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01E3" w14:textId="77777777" w:rsidR="00B23C00" w:rsidRDefault="00B23C00">
      <w:pPr>
        <w:pStyle w:val="BodyText"/>
        <w:kinsoku w:val="0"/>
        <w:overflowPunct w:val="0"/>
        <w:rPr>
          <w:rFonts w:ascii="Times New Roman" w:hAnsi="Times New Roman" w:cs="Times New Roman"/>
          <w:sz w:val="20"/>
          <w:szCs w:val="20"/>
        </w:rPr>
      </w:pPr>
    </w:p>
    <w:p w14:paraId="61784A5D" w14:textId="77777777" w:rsidR="00B23C00" w:rsidRDefault="00B23C00">
      <w:pPr>
        <w:pStyle w:val="BodyText"/>
        <w:kinsoku w:val="0"/>
        <w:overflowPunct w:val="0"/>
        <w:rPr>
          <w:rFonts w:ascii="Times New Roman" w:hAnsi="Times New Roman" w:cs="Times New Roman"/>
          <w:sz w:val="20"/>
          <w:szCs w:val="20"/>
        </w:rPr>
      </w:pPr>
    </w:p>
    <w:p w14:paraId="5EC9B703" w14:textId="77777777" w:rsidR="00B23C00" w:rsidRDefault="00B23C00">
      <w:pPr>
        <w:pStyle w:val="BodyText"/>
        <w:kinsoku w:val="0"/>
        <w:overflowPunct w:val="0"/>
        <w:rPr>
          <w:rFonts w:ascii="Times New Roman" w:hAnsi="Times New Roman" w:cs="Times New Roman"/>
          <w:sz w:val="20"/>
          <w:szCs w:val="20"/>
        </w:rPr>
      </w:pPr>
    </w:p>
    <w:p w14:paraId="7B7ED723" w14:textId="77777777" w:rsidR="00B23C00" w:rsidRDefault="00B23C00">
      <w:pPr>
        <w:pStyle w:val="BodyText"/>
        <w:kinsoku w:val="0"/>
        <w:overflowPunct w:val="0"/>
        <w:spacing w:before="7"/>
        <w:rPr>
          <w:rFonts w:ascii="Times New Roman" w:hAnsi="Times New Roman" w:cs="Times New Roman"/>
          <w:sz w:val="22"/>
          <w:szCs w:val="22"/>
        </w:rPr>
      </w:pPr>
    </w:p>
    <w:p w14:paraId="4C104CE1" w14:textId="77777777" w:rsidR="00B23C00" w:rsidRDefault="0025292C">
      <w:pPr>
        <w:pStyle w:val="BodyText"/>
        <w:kinsoku w:val="0"/>
        <w:overflowPunct w:val="0"/>
        <w:ind w:left="4860"/>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D8FA932" wp14:editId="100BC14D">
            <wp:extent cx="2273300" cy="812800"/>
            <wp:effectExtent l="0" t="0" r="0" b="0"/>
            <wp:docPr id="1" name="Picture 2" descr="Tamworth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Tamworth Council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3300" cy="812800"/>
                    </a:xfrm>
                    <a:prstGeom prst="rect">
                      <a:avLst/>
                    </a:prstGeom>
                    <a:noFill/>
                    <a:ln>
                      <a:noFill/>
                    </a:ln>
                  </pic:spPr>
                </pic:pic>
              </a:graphicData>
            </a:graphic>
          </wp:inline>
        </w:drawing>
      </w:r>
    </w:p>
    <w:p w14:paraId="2862349F" w14:textId="77777777" w:rsidR="00B23C00" w:rsidRDefault="00B23C00">
      <w:pPr>
        <w:pStyle w:val="BodyText"/>
        <w:kinsoku w:val="0"/>
        <w:overflowPunct w:val="0"/>
        <w:rPr>
          <w:rFonts w:ascii="Times New Roman" w:hAnsi="Times New Roman" w:cs="Times New Roman"/>
          <w:sz w:val="20"/>
          <w:szCs w:val="20"/>
        </w:rPr>
      </w:pPr>
    </w:p>
    <w:p w14:paraId="5A898C48" w14:textId="77777777" w:rsidR="00B23C00" w:rsidRDefault="00B23C00">
      <w:pPr>
        <w:pStyle w:val="BodyText"/>
        <w:kinsoku w:val="0"/>
        <w:overflowPunct w:val="0"/>
        <w:rPr>
          <w:rFonts w:ascii="Times New Roman" w:hAnsi="Times New Roman" w:cs="Times New Roman"/>
          <w:sz w:val="20"/>
          <w:szCs w:val="20"/>
        </w:rPr>
      </w:pPr>
    </w:p>
    <w:p w14:paraId="69D77BCC" w14:textId="77777777" w:rsidR="00B23C00" w:rsidRDefault="00B23C00">
      <w:pPr>
        <w:pStyle w:val="BodyText"/>
        <w:kinsoku w:val="0"/>
        <w:overflowPunct w:val="0"/>
        <w:rPr>
          <w:rFonts w:ascii="Times New Roman" w:hAnsi="Times New Roman" w:cs="Times New Roman"/>
          <w:sz w:val="20"/>
          <w:szCs w:val="20"/>
        </w:rPr>
      </w:pPr>
    </w:p>
    <w:p w14:paraId="0AB5328E" w14:textId="77777777" w:rsidR="00B23C00" w:rsidRDefault="00B23C00">
      <w:pPr>
        <w:pStyle w:val="BodyText"/>
        <w:kinsoku w:val="0"/>
        <w:overflowPunct w:val="0"/>
        <w:rPr>
          <w:rFonts w:ascii="Times New Roman" w:hAnsi="Times New Roman" w:cs="Times New Roman"/>
          <w:sz w:val="20"/>
          <w:szCs w:val="20"/>
        </w:rPr>
      </w:pPr>
    </w:p>
    <w:p w14:paraId="64612536" w14:textId="77777777" w:rsidR="00B23C00" w:rsidRDefault="00B23C00">
      <w:pPr>
        <w:pStyle w:val="BodyText"/>
        <w:kinsoku w:val="0"/>
        <w:overflowPunct w:val="0"/>
        <w:rPr>
          <w:rFonts w:ascii="Times New Roman" w:hAnsi="Times New Roman" w:cs="Times New Roman"/>
          <w:sz w:val="20"/>
          <w:szCs w:val="20"/>
        </w:rPr>
      </w:pPr>
    </w:p>
    <w:p w14:paraId="7DDD6839" w14:textId="77777777" w:rsidR="00B23C00" w:rsidRDefault="00B23C00">
      <w:pPr>
        <w:pStyle w:val="BodyText"/>
        <w:kinsoku w:val="0"/>
        <w:overflowPunct w:val="0"/>
        <w:spacing w:before="11"/>
        <w:rPr>
          <w:rFonts w:ascii="Times New Roman" w:hAnsi="Times New Roman" w:cs="Times New Roman"/>
          <w:sz w:val="21"/>
          <w:szCs w:val="21"/>
        </w:rPr>
      </w:pPr>
    </w:p>
    <w:p w14:paraId="31F44A38" w14:textId="77777777" w:rsidR="00B23C00" w:rsidRDefault="00B23C00">
      <w:pPr>
        <w:pStyle w:val="BodyText"/>
        <w:kinsoku w:val="0"/>
        <w:overflowPunct w:val="0"/>
        <w:spacing w:before="91" w:line="322" w:lineRule="exact"/>
        <w:ind w:right="120"/>
        <w:jc w:val="right"/>
        <w:rPr>
          <w:sz w:val="28"/>
          <w:szCs w:val="28"/>
        </w:rPr>
      </w:pPr>
      <w:r>
        <w:rPr>
          <w:sz w:val="28"/>
          <w:szCs w:val="28"/>
        </w:rPr>
        <w:t>COUNTER FRAUD AND CORRUPTION POLICY STATEMENT,</w:t>
      </w:r>
    </w:p>
    <w:p w14:paraId="03D01566" w14:textId="77777777" w:rsidR="00B23C00" w:rsidRDefault="00B23C00">
      <w:pPr>
        <w:pStyle w:val="BodyText"/>
        <w:kinsoku w:val="0"/>
        <w:overflowPunct w:val="0"/>
        <w:ind w:right="116"/>
        <w:jc w:val="right"/>
        <w:rPr>
          <w:sz w:val="28"/>
          <w:szCs w:val="28"/>
        </w:rPr>
      </w:pPr>
      <w:r>
        <w:rPr>
          <w:sz w:val="28"/>
          <w:szCs w:val="28"/>
        </w:rPr>
        <w:t>STRATEGY &amp; GUIDANCE NOTES</w:t>
      </w:r>
    </w:p>
    <w:p w14:paraId="60D18F5E" w14:textId="77777777" w:rsidR="00B23C00" w:rsidRDefault="00B23C00">
      <w:pPr>
        <w:pStyle w:val="BodyText"/>
        <w:kinsoku w:val="0"/>
        <w:overflowPunct w:val="0"/>
        <w:rPr>
          <w:sz w:val="30"/>
          <w:szCs w:val="30"/>
        </w:rPr>
      </w:pPr>
    </w:p>
    <w:p w14:paraId="6275F485" w14:textId="77777777" w:rsidR="00B23C00" w:rsidRDefault="00B23C00">
      <w:pPr>
        <w:pStyle w:val="BodyText"/>
        <w:kinsoku w:val="0"/>
        <w:overflowPunct w:val="0"/>
        <w:rPr>
          <w:sz w:val="30"/>
          <w:szCs w:val="30"/>
        </w:rPr>
      </w:pPr>
    </w:p>
    <w:p w14:paraId="62327751" w14:textId="77777777" w:rsidR="00B23C00" w:rsidRDefault="00B23C00">
      <w:pPr>
        <w:pStyle w:val="BodyText"/>
        <w:kinsoku w:val="0"/>
        <w:overflowPunct w:val="0"/>
        <w:rPr>
          <w:sz w:val="30"/>
          <w:szCs w:val="30"/>
        </w:rPr>
      </w:pPr>
    </w:p>
    <w:p w14:paraId="451858EF" w14:textId="77777777" w:rsidR="00B23C00" w:rsidRDefault="00B23C00">
      <w:pPr>
        <w:pStyle w:val="BodyText"/>
        <w:kinsoku w:val="0"/>
        <w:overflowPunct w:val="0"/>
        <w:rPr>
          <w:sz w:val="30"/>
          <w:szCs w:val="30"/>
        </w:rPr>
      </w:pPr>
    </w:p>
    <w:p w14:paraId="5218A1FD" w14:textId="77777777" w:rsidR="00B23C00" w:rsidRDefault="00B23C00">
      <w:pPr>
        <w:pStyle w:val="BodyText"/>
        <w:kinsoku w:val="0"/>
        <w:overflowPunct w:val="0"/>
        <w:spacing w:before="9"/>
      </w:pPr>
    </w:p>
    <w:p w14:paraId="160B4699" w14:textId="77777777" w:rsidR="00B23C00" w:rsidRDefault="00B23C00">
      <w:pPr>
        <w:pStyle w:val="BodyText"/>
        <w:kinsoku w:val="0"/>
        <w:overflowPunct w:val="0"/>
        <w:ind w:right="113"/>
        <w:jc w:val="right"/>
        <w:rPr>
          <w:sz w:val="28"/>
          <w:szCs w:val="28"/>
        </w:rPr>
      </w:pPr>
      <w:r>
        <w:rPr>
          <w:sz w:val="28"/>
          <w:szCs w:val="28"/>
        </w:rPr>
        <w:t xml:space="preserve">Document Status: </w:t>
      </w:r>
      <w:r w:rsidR="00D244D7">
        <w:rPr>
          <w:sz w:val="28"/>
          <w:szCs w:val="28"/>
        </w:rPr>
        <w:t>Final</w:t>
      </w:r>
    </w:p>
    <w:p w14:paraId="49A00D56" w14:textId="77777777" w:rsidR="00B23C00" w:rsidRDefault="00B23C00">
      <w:pPr>
        <w:pStyle w:val="BodyText"/>
        <w:kinsoku w:val="0"/>
        <w:overflowPunct w:val="0"/>
        <w:rPr>
          <w:sz w:val="30"/>
          <w:szCs w:val="30"/>
        </w:rPr>
      </w:pPr>
    </w:p>
    <w:p w14:paraId="1C2C6719" w14:textId="77777777" w:rsidR="00B23C00" w:rsidRDefault="00B23C00">
      <w:pPr>
        <w:pStyle w:val="BodyText"/>
        <w:kinsoku w:val="0"/>
        <w:overflowPunct w:val="0"/>
        <w:rPr>
          <w:sz w:val="30"/>
          <w:szCs w:val="30"/>
        </w:rPr>
      </w:pPr>
    </w:p>
    <w:p w14:paraId="6E7BEF2A" w14:textId="77777777" w:rsidR="00B23C00" w:rsidRDefault="00B23C00">
      <w:pPr>
        <w:pStyle w:val="BodyText"/>
        <w:kinsoku w:val="0"/>
        <w:overflowPunct w:val="0"/>
        <w:spacing w:before="10"/>
        <w:rPr>
          <w:sz w:val="44"/>
          <w:szCs w:val="44"/>
        </w:rPr>
      </w:pPr>
    </w:p>
    <w:p w14:paraId="23930A3B" w14:textId="77777777" w:rsidR="00A3271B" w:rsidRDefault="00A3271B">
      <w:pPr>
        <w:pStyle w:val="BodyText"/>
        <w:kinsoku w:val="0"/>
        <w:overflowPunct w:val="0"/>
        <w:spacing w:line="480" w:lineRule="auto"/>
        <w:ind w:left="6683" w:right="112" w:hanging="641"/>
        <w:jc w:val="right"/>
      </w:pPr>
      <w:r>
        <w:t>Originator: A Struthers</w:t>
      </w:r>
    </w:p>
    <w:p w14:paraId="5AFC4988" w14:textId="77777777" w:rsidR="00B23C00" w:rsidRPr="002805CD" w:rsidRDefault="00B23C00">
      <w:pPr>
        <w:pStyle w:val="BodyText"/>
        <w:kinsoku w:val="0"/>
        <w:overflowPunct w:val="0"/>
        <w:spacing w:line="480" w:lineRule="auto"/>
        <w:ind w:left="6683" w:right="112" w:hanging="641"/>
        <w:jc w:val="right"/>
      </w:pPr>
      <w:r>
        <w:t xml:space="preserve">Updated: </w:t>
      </w:r>
      <w:r w:rsidR="00A3271B" w:rsidRPr="002805CD">
        <w:t>A Wood</w:t>
      </w:r>
    </w:p>
    <w:p w14:paraId="1B9DC6EB" w14:textId="77777777" w:rsidR="00B23C00" w:rsidRPr="002805CD" w:rsidRDefault="00B23C00">
      <w:pPr>
        <w:pStyle w:val="BodyText"/>
        <w:kinsoku w:val="0"/>
        <w:overflowPunct w:val="0"/>
        <w:spacing w:before="8"/>
        <w:ind w:right="115"/>
        <w:jc w:val="right"/>
      </w:pPr>
      <w:r w:rsidRPr="002805CD">
        <w:t xml:space="preserve">Owner: Audit </w:t>
      </w:r>
      <w:r w:rsidR="00A3271B" w:rsidRPr="002805CD">
        <w:t>Manager</w:t>
      </w:r>
    </w:p>
    <w:p w14:paraId="0EE4D70D" w14:textId="77777777" w:rsidR="00B23C00" w:rsidRPr="002805CD" w:rsidRDefault="00B23C00">
      <w:pPr>
        <w:pStyle w:val="BodyText"/>
        <w:kinsoku w:val="0"/>
        <w:overflowPunct w:val="0"/>
      </w:pPr>
    </w:p>
    <w:p w14:paraId="7C1AD19B" w14:textId="77777777" w:rsidR="00B23C00" w:rsidRPr="0015530D" w:rsidRDefault="00B23C00">
      <w:pPr>
        <w:pStyle w:val="BodyText"/>
        <w:kinsoku w:val="0"/>
        <w:overflowPunct w:val="0"/>
        <w:ind w:right="114"/>
        <w:jc w:val="right"/>
      </w:pPr>
      <w:r w:rsidRPr="0015530D">
        <w:t>Version: 01.01.</w:t>
      </w:r>
      <w:r w:rsidR="001C7D1D" w:rsidRPr="0015530D">
        <w:t>10</w:t>
      </w:r>
    </w:p>
    <w:p w14:paraId="2BE816E1" w14:textId="77777777" w:rsidR="00B23C00" w:rsidRPr="0015530D" w:rsidRDefault="00B23C00">
      <w:pPr>
        <w:pStyle w:val="BodyText"/>
        <w:kinsoku w:val="0"/>
        <w:overflowPunct w:val="0"/>
      </w:pPr>
    </w:p>
    <w:p w14:paraId="01C27B0D" w14:textId="77777777" w:rsidR="00B23C00" w:rsidRDefault="00B23C00">
      <w:pPr>
        <w:pStyle w:val="BodyText"/>
        <w:kinsoku w:val="0"/>
        <w:overflowPunct w:val="0"/>
        <w:ind w:right="113"/>
        <w:jc w:val="right"/>
      </w:pPr>
      <w:r w:rsidRPr="0015530D">
        <w:t xml:space="preserve">Date: </w:t>
      </w:r>
      <w:r w:rsidR="00A3271B" w:rsidRPr="0015530D">
        <w:t>October 202</w:t>
      </w:r>
      <w:r w:rsidR="001C7D1D" w:rsidRPr="0015530D">
        <w:t>3</w:t>
      </w:r>
    </w:p>
    <w:p w14:paraId="1CF755E0" w14:textId="77777777" w:rsidR="00B23C00" w:rsidRDefault="00B23C00">
      <w:pPr>
        <w:pStyle w:val="BodyText"/>
        <w:kinsoku w:val="0"/>
        <w:overflowPunct w:val="0"/>
        <w:rPr>
          <w:sz w:val="20"/>
          <w:szCs w:val="20"/>
        </w:rPr>
      </w:pPr>
    </w:p>
    <w:p w14:paraId="57A63609" w14:textId="77777777" w:rsidR="00B23C00" w:rsidRDefault="00B23C00">
      <w:pPr>
        <w:pStyle w:val="BodyText"/>
        <w:kinsoku w:val="0"/>
        <w:overflowPunct w:val="0"/>
        <w:rPr>
          <w:sz w:val="20"/>
          <w:szCs w:val="20"/>
        </w:rPr>
      </w:pPr>
    </w:p>
    <w:p w14:paraId="1E73E8F0" w14:textId="77777777" w:rsidR="00B23C00" w:rsidRDefault="00B23C00">
      <w:pPr>
        <w:pStyle w:val="BodyText"/>
        <w:kinsoku w:val="0"/>
        <w:overflowPunct w:val="0"/>
        <w:rPr>
          <w:sz w:val="20"/>
          <w:szCs w:val="20"/>
        </w:rPr>
      </w:pPr>
    </w:p>
    <w:p w14:paraId="5FBC07B7" w14:textId="77777777" w:rsidR="00B23C00" w:rsidRDefault="00B23C00">
      <w:pPr>
        <w:pStyle w:val="BodyText"/>
        <w:kinsoku w:val="0"/>
        <w:overflowPunct w:val="0"/>
        <w:rPr>
          <w:sz w:val="20"/>
          <w:szCs w:val="20"/>
        </w:rPr>
      </w:pPr>
    </w:p>
    <w:p w14:paraId="4B80F117" w14:textId="77777777" w:rsidR="00B23C00" w:rsidRDefault="00B23C00">
      <w:pPr>
        <w:pStyle w:val="BodyText"/>
        <w:kinsoku w:val="0"/>
        <w:overflowPunct w:val="0"/>
        <w:rPr>
          <w:sz w:val="20"/>
          <w:szCs w:val="20"/>
        </w:rPr>
      </w:pPr>
    </w:p>
    <w:p w14:paraId="2CADD1A1" w14:textId="77777777" w:rsidR="00B23C00" w:rsidRDefault="00B23C00">
      <w:pPr>
        <w:pStyle w:val="BodyText"/>
        <w:kinsoku w:val="0"/>
        <w:overflowPunct w:val="0"/>
        <w:rPr>
          <w:sz w:val="20"/>
          <w:szCs w:val="20"/>
        </w:rPr>
      </w:pPr>
    </w:p>
    <w:p w14:paraId="234FD1E6" w14:textId="77777777" w:rsidR="00B23C00" w:rsidRDefault="00B23C00">
      <w:pPr>
        <w:pStyle w:val="BodyText"/>
        <w:kinsoku w:val="0"/>
        <w:overflowPunct w:val="0"/>
        <w:rPr>
          <w:sz w:val="20"/>
          <w:szCs w:val="20"/>
        </w:rPr>
      </w:pPr>
    </w:p>
    <w:p w14:paraId="4834382D" w14:textId="77777777" w:rsidR="00B23C00" w:rsidRDefault="00B23C00">
      <w:pPr>
        <w:pStyle w:val="BodyText"/>
        <w:kinsoku w:val="0"/>
        <w:overflowPunct w:val="0"/>
        <w:rPr>
          <w:sz w:val="20"/>
          <w:szCs w:val="20"/>
        </w:rPr>
      </w:pPr>
    </w:p>
    <w:p w14:paraId="165BE51A" w14:textId="77777777" w:rsidR="00B23C00" w:rsidRDefault="00B23C00">
      <w:pPr>
        <w:pStyle w:val="BodyText"/>
        <w:kinsoku w:val="0"/>
        <w:overflowPunct w:val="0"/>
        <w:rPr>
          <w:sz w:val="20"/>
          <w:szCs w:val="20"/>
        </w:rPr>
      </w:pPr>
    </w:p>
    <w:p w14:paraId="5E70C63F" w14:textId="77777777" w:rsidR="00B23C00" w:rsidRDefault="00B23C00">
      <w:pPr>
        <w:pStyle w:val="BodyText"/>
        <w:kinsoku w:val="0"/>
        <w:overflowPunct w:val="0"/>
        <w:rPr>
          <w:sz w:val="20"/>
          <w:szCs w:val="20"/>
        </w:rPr>
      </w:pPr>
    </w:p>
    <w:p w14:paraId="27725ABF" w14:textId="77777777" w:rsidR="00B23C00" w:rsidRDefault="00B23C00">
      <w:pPr>
        <w:pStyle w:val="BodyText"/>
        <w:kinsoku w:val="0"/>
        <w:overflowPunct w:val="0"/>
        <w:rPr>
          <w:sz w:val="20"/>
          <w:szCs w:val="20"/>
        </w:rPr>
      </w:pPr>
    </w:p>
    <w:p w14:paraId="69100E87" w14:textId="77777777" w:rsidR="00B23C00" w:rsidRDefault="00B23C00">
      <w:pPr>
        <w:pStyle w:val="BodyText"/>
        <w:kinsoku w:val="0"/>
        <w:overflowPunct w:val="0"/>
        <w:rPr>
          <w:sz w:val="20"/>
          <w:szCs w:val="20"/>
        </w:rPr>
      </w:pPr>
    </w:p>
    <w:p w14:paraId="280A3347" w14:textId="77777777" w:rsidR="00B23C00" w:rsidRDefault="0025292C">
      <w:pPr>
        <w:pStyle w:val="BodyText"/>
        <w:kinsoku w:val="0"/>
        <w:overflowPunct w:val="0"/>
        <w:spacing w:before="7"/>
        <w:rPr>
          <w:sz w:val="29"/>
          <w:szCs w:val="29"/>
        </w:rPr>
      </w:pPr>
      <w:r>
        <w:rPr>
          <w:noProof/>
        </w:rPr>
        <mc:AlternateContent>
          <mc:Choice Requires="wpg">
            <w:drawing>
              <wp:anchor distT="0" distB="0" distL="0" distR="0" simplePos="0" relativeHeight="251646464" behindDoc="0" locked="0" layoutInCell="0" allowOverlap="1" wp14:anchorId="1284C760" wp14:editId="2E035E32">
                <wp:simplePos x="0" y="0"/>
                <wp:positionH relativeFrom="page">
                  <wp:posOffset>1132840</wp:posOffset>
                </wp:positionH>
                <wp:positionV relativeFrom="paragraph">
                  <wp:posOffset>240665</wp:posOffset>
                </wp:positionV>
                <wp:extent cx="5295900" cy="21590"/>
                <wp:effectExtent l="0" t="0" r="0" b="3810"/>
                <wp:wrapTopAndBottom/>
                <wp:docPr id="2099904870"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21590"/>
                          <a:chOff x="1784" y="379"/>
                          <a:chExt cx="8340" cy="34"/>
                        </a:xfrm>
                      </wpg:grpSpPr>
                      <wps:wsp>
                        <wps:cNvPr id="1230187172" name="Freeform 3"/>
                        <wps:cNvSpPr>
                          <a:spLocks/>
                        </wps:cNvSpPr>
                        <wps:spPr bwMode="auto">
                          <a:xfrm>
                            <a:off x="1799" y="395"/>
                            <a:ext cx="8309" cy="20"/>
                          </a:xfrm>
                          <a:custGeom>
                            <a:avLst/>
                            <a:gdLst>
                              <a:gd name="T0" fmla="*/ 0 w 8309"/>
                              <a:gd name="T1" fmla="*/ 0 h 20"/>
                              <a:gd name="T2" fmla="*/ 8309 w 8309"/>
                              <a:gd name="T3" fmla="*/ 0 h 20"/>
                            </a:gdLst>
                            <a:ahLst/>
                            <a:cxnLst>
                              <a:cxn ang="0">
                                <a:pos x="T0" y="T1"/>
                              </a:cxn>
                              <a:cxn ang="0">
                                <a:pos x="T2" y="T3"/>
                              </a:cxn>
                            </a:cxnLst>
                            <a:rect l="0" t="0" r="r" b="b"/>
                            <a:pathLst>
                              <a:path w="8309" h="20">
                                <a:moveTo>
                                  <a:pt x="0" y="0"/>
                                </a:moveTo>
                                <a:lnTo>
                                  <a:pt x="8309" y="0"/>
                                </a:lnTo>
                              </a:path>
                            </a:pathLst>
                          </a:custGeom>
                          <a:noFill/>
                          <a:ln w="1968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585276" name="Freeform 4"/>
                        <wps:cNvSpPr>
                          <a:spLocks/>
                        </wps:cNvSpPr>
                        <wps:spPr bwMode="auto">
                          <a:xfrm>
                            <a:off x="1800" y="384"/>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7">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264202" name="Freeform 5"/>
                        <wps:cNvSpPr>
                          <a:spLocks/>
                        </wps:cNvSpPr>
                        <wps:spPr bwMode="auto">
                          <a:xfrm>
                            <a:off x="1800" y="38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7">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6449894" name="Freeform 6"/>
                        <wps:cNvSpPr>
                          <a:spLocks/>
                        </wps:cNvSpPr>
                        <wps:spPr bwMode="auto">
                          <a:xfrm>
                            <a:off x="1805" y="383"/>
                            <a:ext cx="8301" cy="20"/>
                          </a:xfrm>
                          <a:custGeom>
                            <a:avLst/>
                            <a:gdLst>
                              <a:gd name="T0" fmla="*/ 0 w 8301"/>
                              <a:gd name="T1" fmla="*/ 0 h 20"/>
                              <a:gd name="T2" fmla="*/ 8300 w 8301"/>
                              <a:gd name="T3" fmla="*/ 0 h 20"/>
                            </a:gdLst>
                            <a:ahLst/>
                            <a:cxnLst>
                              <a:cxn ang="0">
                                <a:pos x="T0" y="T1"/>
                              </a:cxn>
                              <a:cxn ang="0">
                                <a:pos x="T2" y="T3"/>
                              </a:cxn>
                            </a:cxnLst>
                            <a:rect l="0" t="0" r="r" b="b"/>
                            <a:pathLst>
                              <a:path w="8301" h="20">
                                <a:moveTo>
                                  <a:pt x="0" y="0"/>
                                </a:moveTo>
                                <a:lnTo>
                                  <a:pt x="8300" y="0"/>
                                </a:lnTo>
                              </a:path>
                            </a:pathLst>
                          </a:custGeom>
                          <a:noFill/>
                          <a:ln w="3047">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7586790" name="Freeform 7"/>
                        <wps:cNvSpPr>
                          <a:spLocks/>
                        </wps:cNvSpPr>
                        <wps:spPr bwMode="auto">
                          <a:xfrm>
                            <a:off x="10106" y="38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7">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216881" name="Freeform 8"/>
                        <wps:cNvSpPr>
                          <a:spLocks/>
                        </wps:cNvSpPr>
                        <wps:spPr bwMode="auto">
                          <a:xfrm>
                            <a:off x="10106" y="383"/>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7">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6889716" name="Freeform 9"/>
                        <wps:cNvSpPr>
                          <a:spLocks/>
                        </wps:cNvSpPr>
                        <wps:spPr bwMode="auto">
                          <a:xfrm>
                            <a:off x="1800" y="396"/>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13715">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824986" name="Freeform 10"/>
                        <wps:cNvSpPr>
                          <a:spLocks/>
                        </wps:cNvSpPr>
                        <wps:spPr bwMode="auto">
                          <a:xfrm>
                            <a:off x="10106" y="396"/>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13715">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909646" name="Freeform 11"/>
                        <wps:cNvSpPr>
                          <a:spLocks/>
                        </wps:cNvSpPr>
                        <wps:spPr bwMode="auto">
                          <a:xfrm>
                            <a:off x="1800" y="410"/>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131510" name="Freeform 12"/>
                        <wps:cNvSpPr>
                          <a:spLocks/>
                        </wps:cNvSpPr>
                        <wps:spPr bwMode="auto">
                          <a:xfrm>
                            <a:off x="1800" y="410"/>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640506" name="Freeform 13"/>
                        <wps:cNvSpPr>
                          <a:spLocks/>
                        </wps:cNvSpPr>
                        <wps:spPr bwMode="auto">
                          <a:xfrm>
                            <a:off x="1805" y="410"/>
                            <a:ext cx="8301" cy="20"/>
                          </a:xfrm>
                          <a:custGeom>
                            <a:avLst/>
                            <a:gdLst>
                              <a:gd name="T0" fmla="*/ 0 w 8301"/>
                              <a:gd name="T1" fmla="*/ 0 h 20"/>
                              <a:gd name="T2" fmla="*/ 8300 w 8301"/>
                              <a:gd name="T3" fmla="*/ 0 h 20"/>
                            </a:gdLst>
                            <a:ahLst/>
                            <a:cxnLst>
                              <a:cxn ang="0">
                                <a:pos x="T0" y="T1"/>
                              </a:cxn>
                              <a:cxn ang="0">
                                <a:pos x="T2" y="T3"/>
                              </a:cxn>
                            </a:cxnLst>
                            <a:rect l="0" t="0" r="r" b="b"/>
                            <a:pathLst>
                              <a:path w="8301" h="20">
                                <a:moveTo>
                                  <a:pt x="0" y="0"/>
                                </a:moveTo>
                                <a:lnTo>
                                  <a:pt x="8300" y="0"/>
                                </a:lnTo>
                              </a:path>
                            </a:pathLst>
                          </a:custGeom>
                          <a:noFill/>
                          <a:ln w="304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1170580" name="Freeform 14"/>
                        <wps:cNvSpPr>
                          <a:spLocks/>
                        </wps:cNvSpPr>
                        <wps:spPr bwMode="auto">
                          <a:xfrm>
                            <a:off x="10106" y="410"/>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301353" name="Freeform 15"/>
                        <wps:cNvSpPr>
                          <a:spLocks/>
                        </wps:cNvSpPr>
                        <wps:spPr bwMode="auto">
                          <a:xfrm>
                            <a:off x="10106" y="410"/>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304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A1640" id="Group 2" o:spid="_x0000_s1026" alt="&quot;&quot;" style="position:absolute;margin-left:89.2pt;margin-top:18.95pt;width:417pt;height:1.7pt;z-index:251646464;mso-wrap-distance-left:0;mso-wrap-distance-right:0;mso-position-horizontal-relative:page" coordorigin="1784,379" coordsize="8340,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" o:allowincell="f">
                <v:shape id="Freeform 3" o:spid="_x0000_s1027" style="position:absolute;left:1799;top:395;width:8309;height:20;visibility:visible;mso-wrap-style:square;v-text-anchor:top" coordsize="830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" path="m,l8309,e" filled="f" strokecolor="gray" strokeweight=".54678mm">
                  <v:path arrowok="t" o:connecttype="custom" o:connectlocs="0,0;8309,0" o:connectangles="0,0"/>
                </v:shape>
                <v:shape id="Freeform 4" o:spid="_x0000_s1028" style="position:absolute;left:1800;top:384;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" path="m,l4,e" filled="f" strokecolor="#9f9f9f" strokeweight=".08464mm">
                  <v:path arrowok="t" o:connecttype="custom" o:connectlocs="0,0;4,0" o:connectangles="0,0"/>
                </v:shape>
                <v:shape id="Freeform 5" o:spid="_x0000_s1029" style="position:absolute;left:1800;top:383;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" path="m,l4,e" filled="f" strokecolor="#9f9f9f" strokeweight=".08464mm">
                  <v:path arrowok="t" o:connecttype="custom" o:connectlocs="0,0;4,0" o:connectangles="0,0"/>
                </v:shape>
                <v:shape id="Freeform 6" o:spid="_x0000_s1030" style="position:absolute;left:1805;top:383;width:8301;height:20;visibility:visible;mso-wrap-style:square;v-text-anchor:top" coordsize="830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" path="m,l8300,e" filled="f" strokecolor="#9f9f9f" strokeweight=".08464mm">
                  <v:path arrowok="t" o:connecttype="custom" o:connectlocs="0,0;8300,0" o:connectangles="0,0"/>
                </v:shape>
                <v:shape id="Freeform 7" o:spid="_x0000_s1031" style="position:absolute;left:10106;top:383;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" path="m,l4,e" filled="f" strokecolor="#e2e2e2" strokeweight=".08464mm">
                  <v:path arrowok="t" o:connecttype="custom" o:connectlocs="0,0;4,0" o:connectangles="0,0"/>
                </v:shape>
                <v:shape id="Freeform 8" o:spid="_x0000_s1032" style="position:absolute;left:10106;top:383;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" path="m,l4,e" filled="f" strokecolor="#9f9f9f" strokeweight=".08464mm">
                  <v:path arrowok="t" o:connecttype="custom" o:connectlocs="0,0;4,0" o:connectangles="0,0"/>
                </v:shape>
                <v:shape id="Freeform 9" o:spid="_x0000_s1033" style="position:absolute;left:1800;top:39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" path="m,l4,e" filled="f" strokecolor="#9f9f9f" strokeweight=".38097mm">
                  <v:path arrowok="t" o:connecttype="custom" o:connectlocs="0,0;4,0" o:connectangles="0,0"/>
                </v:shape>
                <v:shape id="Freeform 10" o:spid="_x0000_s1034" style="position:absolute;left:10106;top:39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" path="m,l4,e" filled="f" strokecolor="#e2e2e2" strokeweight=".38097mm">
                  <v:path arrowok="t" o:connecttype="custom" o:connectlocs="0,0;4,0" o:connectangles="0,0"/>
                </v:shape>
                <v:shape id="Freeform 11" o:spid="_x0000_s1035" style="position:absolute;left:1800;top:410;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" path="m,l4,e" filled="f" strokecolor="#9f9f9f" strokeweight=".24pt">
                  <v:path arrowok="t" o:connecttype="custom" o:connectlocs="0,0;4,0" o:connectangles="0,0"/>
                </v:shape>
                <v:shape id="Freeform 12" o:spid="_x0000_s1036" style="position:absolute;left:1800;top:410;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" path="m,l4,e" filled="f" strokecolor="#e2e2e2" strokeweight=".24pt">
                  <v:path arrowok="t" o:connecttype="custom" o:connectlocs="0,0;4,0" o:connectangles="0,0"/>
                </v:shape>
                <v:shape id="Freeform 13" o:spid="_x0000_s1037" style="position:absolute;left:1805;top:410;width:8301;height:20;visibility:visible;mso-wrap-style:square;v-text-anchor:top" coordsize="830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" path="m,l8300,e" filled="f" strokecolor="#e2e2e2" strokeweight=".24pt">
                  <v:path arrowok="t" o:connecttype="custom" o:connectlocs="0,0;8300,0" o:connectangles="0,0"/>
                </v:shape>
                <v:shape id="Freeform 14" o:spid="_x0000_s1038" style="position:absolute;left:10106;top:410;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" path="m,l4,e" filled="f" strokecolor="#e2e2e2" strokeweight=".24pt">
                  <v:path arrowok="t" o:connecttype="custom" o:connectlocs="0,0;4,0" o:connectangles="0,0"/>
                </v:shape>
                <v:shape id="Freeform 15" o:spid="_x0000_s1039" style="position:absolute;left:10106;top:410;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" path="m,l4,e" filled="f" strokecolor="#e2e2e2" strokeweight=".24pt">
                  <v:path arrowok="t" o:connecttype="custom" o:connectlocs="0,0;4,0" o:connectangles="0,0"/>
                </v:shape>
                <w10:wrap type="topAndBottom" anchorx="page"/>
              </v:group>
            </w:pict>
          </mc:Fallback>
        </mc:AlternateContent>
      </w:r>
    </w:p>
    <w:p w14:paraId="2A5DE34A" w14:textId="77777777" w:rsidR="00B23C00" w:rsidRDefault="00B23C00">
      <w:pPr>
        <w:pStyle w:val="BodyText"/>
        <w:kinsoku w:val="0"/>
        <w:overflowPunct w:val="0"/>
        <w:spacing w:before="7"/>
        <w:rPr>
          <w:sz w:val="29"/>
          <w:szCs w:val="29"/>
        </w:rPr>
        <w:sectPr w:rsidR="00B23C00">
          <w:type w:val="continuous"/>
          <w:pgSz w:w="11910" w:h="16840"/>
          <w:pgMar w:top="1580" w:right="1680" w:bottom="280" w:left="1680" w:header="720" w:footer="720" w:gutter="0"/>
          <w:cols w:space="720"/>
          <w:noEndnote/>
        </w:sectPr>
      </w:pPr>
    </w:p>
    <w:p w14:paraId="6EE56612" w14:textId="77777777" w:rsidR="00B23C00" w:rsidRDefault="00B23C00">
      <w:pPr>
        <w:pStyle w:val="Heading2"/>
        <w:kinsoku w:val="0"/>
        <w:overflowPunct w:val="0"/>
        <w:spacing w:before="165"/>
        <w:ind w:left="220"/>
      </w:pPr>
      <w:r>
        <w:lastRenderedPageBreak/>
        <w:t>Document Location</w:t>
      </w:r>
    </w:p>
    <w:p w14:paraId="7189B8B9" w14:textId="77777777" w:rsidR="00B23C00" w:rsidRDefault="00B23C00">
      <w:pPr>
        <w:pStyle w:val="BodyText"/>
        <w:kinsoku w:val="0"/>
        <w:overflowPunct w:val="0"/>
        <w:spacing w:before="10"/>
        <w:rPr>
          <w:b/>
          <w:bCs/>
          <w:sz w:val="23"/>
          <w:szCs w:val="23"/>
        </w:rPr>
      </w:pPr>
    </w:p>
    <w:p w14:paraId="4B807888" w14:textId="77777777" w:rsidR="00B23C00" w:rsidRDefault="00B23C00">
      <w:pPr>
        <w:pStyle w:val="BodyText"/>
        <w:kinsoku w:val="0"/>
        <w:overflowPunct w:val="0"/>
        <w:ind w:left="220" w:right="385"/>
      </w:pPr>
      <w:r>
        <w:t xml:space="preserve">This </w:t>
      </w:r>
      <w:r w:rsidRPr="002805CD">
        <w:t xml:space="preserve">document is held by Tamworth Borough Council, and the document owner is </w:t>
      </w:r>
      <w:r w:rsidR="00A3271B" w:rsidRPr="002805CD">
        <w:t>Andrew Wood, Audit Manager</w:t>
      </w:r>
      <w:r w:rsidRPr="002805CD">
        <w:t>.</w:t>
      </w:r>
    </w:p>
    <w:p w14:paraId="1A9CE5D5" w14:textId="77777777" w:rsidR="00B23C00" w:rsidRDefault="00B23C00">
      <w:pPr>
        <w:pStyle w:val="BodyText"/>
        <w:kinsoku w:val="0"/>
        <w:overflowPunct w:val="0"/>
      </w:pPr>
    </w:p>
    <w:p w14:paraId="1029C97D" w14:textId="77777777" w:rsidR="00B23C00" w:rsidRDefault="00B23C00">
      <w:pPr>
        <w:pStyle w:val="BodyText"/>
        <w:kinsoku w:val="0"/>
        <w:overflowPunct w:val="0"/>
        <w:ind w:left="220" w:right="292"/>
      </w:pPr>
      <w:r>
        <w:t>Printed documents may be obsolete. An electronic copy will be available on Tamworth Borough Councils Intranet. Please check for current version before using.</w:t>
      </w:r>
    </w:p>
    <w:p w14:paraId="2E238139" w14:textId="77777777" w:rsidR="00B23C00" w:rsidRDefault="00B23C00">
      <w:pPr>
        <w:pStyle w:val="BodyText"/>
        <w:kinsoku w:val="0"/>
        <w:overflowPunct w:val="0"/>
        <w:rPr>
          <w:sz w:val="26"/>
          <w:szCs w:val="26"/>
        </w:rPr>
      </w:pPr>
    </w:p>
    <w:p w14:paraId="2321461E" w14:textId="77777777" w:rsidR="00B23C00" w:rsidRDefault="00B23C00">
      <w:pPr>
        <w:pStyle w:val="BodyText"/>
        <w:kinsoku w:val="0"/>
        <w:overflowPunct w:val="0"/>
        <w:rPr>
          <w:sz w:val="26"/>
          <w:szCs w:val="26"/>
        </w:rPr>
      </w:pPr>
    </w:p>
    <w:p w14:paraId="4E8BC1A4" w14:textId="77777777" w:rsidR="00B23C00" w:rsidRDefault="00B23C00">
      <w:pPr>
        <w:pStyle w:val="BodyText"/>
        <w:kinsoku w:val="0"/>
        <w:overflowPunct w:val="0"/>
        <w:spacing w:before="1"/>
      </w:pPr>
    </w:p>
    <w:p w14:paraId="62909B20" w14:textId="77777777" w:rsidR="00B23C00" w:rsidRDefault="00B23C00">
      <w:pPr>
        <w:pStyle w:val="BodyText"/>
        <w:kinsoku w:val="0"/>
        <w:overflowPunct w:val="0"/>
        <w:spacing w:after="5"/>
        <w:ind w:left="220"/>
        <w:rPr>
          <w:sz w:val="28"/>
          <w:szCs w:val="28"/>
        </w:rPr>
      </w:pPr>
      <w:r>
        <w:rPr>
          <w:sz w:val="28"/>
          <w:szCs w:val="28"/>
        </w:rPr>
        <w:t>Revision History</w:t>
      </w:r>
    </w:p>
    <w:tbl>
      <w:tblPr>
        <w:tblW w:w="0" w:type="auto"/>
        <w:tblInd w:w="113" w:type="dxa"/>
        <w:tblLayout w:type="fixed"/>
        <w:tblCellMar>
          <w:left w:w="0" w:type="dxa"/>
          <w:right w:w="0" w:type="dxa"/>
        </w:tblCellMar>
        <w:tblLook w:val="0000" w:firstRow="0" w:lastRow="0" w:firstColumn="0" w:lastColumn="0" w:noHBand="0" w:noVBand="0"/>
      </w:tblPr>
      <w:tblGrid>
        <w:gridCol w:w="2839"/>
        <w:gridCol w:w="2842"/>
        <w:gridCol w:w="2843"/>
      </w:tblGrid>
      <w:tr w:rsidR="00BB2F3C" w14:paraId="1101F858"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609BFFB4"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rPr>
                <w:b/>
                <w:bCs/>
              </w:rPr>
              <w:t>Revision Date</w:t>
            </w:r>
          </w:p>
        </w:tc>
        <w:tc>
          <w:tcPr>
            <w:tcW w:w="2842" w:type="dxa"/>
            <w:tcBorders>
              <w:top w:val="single" w:sz="4" w:space="0" w:color="000000"/>
              <w:left w:val="single" w:sz="4" w:space="0" w:color="000000"/>
              <w:bottom w:val="single" w:sz="4" w:space="0" w:color="000000"/>
              <w:right w:val="single" w:sz="4" w:space="0" w:color="000000"/>
            </w:tcBorders>
          </w:tcPr>
          <w:p w14:paraId="5BAD7781"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rPr>
                <w:b/>
                <w:bCs/>
              </w:rPr>
              <w:t>Version Control</w:t>
            </w:r>
          </w:p>
        </w:tc>
        <w:tc>
          <w:tcPr>
            <w:tcW w:w="2843" w:type="dxa"/>
            <w:tcBorders>
              <w:top w:val="single" w:sz="4" w:space="0" w:color="000000"/>
              <w:left w:val="single" w:sz="4" w:space="0" w:color="000000"/>
              <w:bottom w:val="single" w:sz="4" w:space="0" w:color="000000"/>
              <w:right w:val="single" w:sz="4" w:space="0" w:color="000000"/>
            </w:tcBorders>
          </w:tcPr>
          <w:p w14:paraId="28CE64E9"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rPr>
                <w:b/>
                <w:bCs/>
              </w:rPr>
              <w:t>Summary of changes</w:t>
            </w:r>
          </w:p>
        </w:tc>
      </w:tr>
      <w:tr w:rsidR="00BB2F3C" w14:paraId="2CDB46A2"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13A0F634"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1/3/12</w:t>
            </w:r>
          </w:p>
        </w:tc>
        <w:tc>
          <w:tcPr>
            <w:tcW w:w="2842" w:type="dxa"/>
            <w:tcBorders>
              <w:top w:val="single" w:sz="4" w:space="0" w:color="000000"/>
              <w:left w:val="single" w:sz="4" w:space="0" w:color="000000"/>
              <w:bottom w:val="single" w:sz="4" w:space="0" w:color="000000"/>
              <w:right w:val="single" w:sz="4" w:space="0" w:color="000000"/>
            </w:tcBorders>
          </w:tcPr>
          <w:p w14:paraId="2111DF24"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1.01.01</w:t>
            </w:r>
          </w:p>
        </w:tc>
        <w:tc>
          <w:tcPr>
            <w:tcW w:w="2843" w:type="dxa"/>
            <w:tcBorders>
              <w:top w:val="single" w:sz="4" w:space="0" w:color="000000"/>
              <w:left w:val="single" w:sz="4" w:space="0" w:color="000000"/>
              <w:bottom w:val="single" w:sz="4" w:space="0" w:color="000000"/>
              <w:right w:val="single" w:sz="4" w:space="0" w:color="000000"/>
            </w:tcBorders>
          </w:tcPr>
          <w:p w14:paraId="45AA2F09"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Scheduled review</w:t>
            </w:r>
          </w:p>
        </w:tc>
      </w:tr>
      <w:tr w:rsidR="00BB2F3C" w14:paraId="1873B325"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733190F0"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30/07/13</w:t>
            </w:r>
          </w:p>
        </w:tc>
        <w:tc>
          <w:tcPr>
            <w:tcW w:w="2842" w:type="dxa"/>
            <w:tcBorders>
              <w:top w:val="single" w:sz="4" w:space="0" w:color="000000"/>
              <w:left w:val="single" w:sz="4" w:space="0" w:color="000000"/>
              <w:bottom w:val="single" w:sz="4" w:space="0" w:color="000000"/>
              <w:right w:val="single" w:sz="4" w:space="0" w:color="000000"/>
            </w:tcBorders>
          </w:tcPr>
          <w:p w14:paraId="4F922A18"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1.01.02</w:t>
            </w:r>
          </w:p>
        </w:tc>
        <w:tc>
          <w:tcPr>
            <w:tcW w:w="2843" w:type="dxa"/>
            <w:tcBorders>
              <w:top w:val="single" w:sz="4" w:space="0" w:color="000000"/>
              <w:left w:val="single" w:sz="4" w:space="0" w:color="000000"/>
              <w:bottom w:val="single" w:sz="4" w:space="0" w:color="000000"/>
              <w:right w:val="single" w:sz="4" w:space="0" w:color="000000"/>
            </w:tcBorders>
          </w:tcPr>
          <w:p w14:paraId="3565AB91"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Scheduled review</w:t>
            </w:r>
          </w:p>
        </w:tc>
      </w:tr>
      <w:tr w:rsidR="00BB2F3C" w14:paraId="155FC49F"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29AC4146"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15/08/15</w:t>
            </w:r>
          </w:p>
        </w:tc>
        <w:tc>
          <w:tcPr>
            <w:tcW w:w="2842" w:type="dxa"/>
            <w:tcBorders>
              <w:top w:val="single" w:sz="4" w:space="0" w:color="000000"/>
              <w:left w:val="single" w:sz="4" w:space="0" w:color="000000"/>
              <w:bottom w:val="single" w:sz="4" w:space="0" w:color="000000"/>
              <w:right w:val="single" w:sz="4" w:space="0" w:color="000000"/>
            </w:tcBorders>
          </w:tcPr>
          <w:p w14:paraId="5050E20F"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1.01.03</w:t>
            </w:r>
          </w:p>
        </w:tc>
        <w:tc>
          <w:tcPr>
            <w:tcW w:w="2843" w:type="dxa"/>
            <w:tcBorders>
              <w:top w:val="single" w:sz="4" w:space="0" w:color="000000"/>
              <w:left w:val="single" w:sz="4" w:space="0" w:color="000000"/>
              <w:bottom w:val="single" w:sz="4" w:space="0" w:color="000000"/>
              <w:right w:val="single" w:sz="4" w:space="0" w:color="000000"/>
            </w:tcBorders>
          </w:tcPr>
          <w:p w14:paraId="49FD4C2A"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Scheduled review</w:t>
            </w:r>
          </w:p>
        </w:tc>
      </w:tr>
      <w:tr w:rsidR="00BB2F3C" w14:paraId="59598D73"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1606C7AE"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22/08/17</w:t>
            </w:r>
          </w:p>
        </w:tc>
        <w:tc>
          <w:tcPr>
            <w:tcW w:w="2842" w:type="dxa"/>
            <w:tcBorders>
              <w:top w:val="single" w:sz="4" w:space="0" w:color="000000"/>
              <w:left w:val="single" w:sz="4" w:space="0" w:color="000000"/>
              <w:bottom w:val="single" w:sz="4" w:space="0" w:color="000000"/>
              <w:right w:val="single" w:sz="4" w:space="0" w:color="000000"/>
            </w:tcBorders>
          </w:tcPr>
          <w:p w14:paraId="1D270F5E"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1.01.04</w:t>
            </w:r>
          </w:p>
        </w:tc>
        <w:tc>
          <w:tcPr>
            <w:tcW w:w="2843" w:type="dxa"/>
            <w:tcBorders>
              <w:top w:val="single" w:sz="4" w:space="0" w:color="000000"/>
              <w:left w:val="single" w:sz="4" w:space="0" w:color="000000"/>
              <w:bottom w:val="single" w:sz="4" w:space="0" w:color="000000"/>
              <w:right w:val="single" w:sz="4" w:space="0" w:color="000000"/>
            </w:tcBorders>
          </w:tcPr>
          <w:p w14:paraId="7E85429D"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Scheduled review</w:t>
            </w:r>
          </w:p>
        </w:tc>
      </w:tr>
      <w:tr w:rsidR="00BB2F3C" w14:paraId="52881E0D"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5B945DE6"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04/07/18</w:t>
            </w:r>
          </w:p>
        </w:tc>
        <w:tc>
          <w:tcPr>
            <w:tcW w:w="2842" w:type="dxa"/>
            <w:tcBorders>
              <w:top w:val="single" w:sz="4" w:space="0" w:color="000000"/>
              <w:left w:val="single" w:sz="4" w:space="0" w:color="000000"/>
              <w:bottom w:val="single" w:sz="4" w:space="0" w:color="000000"/>
              <w:right w:val="single" w:sz="4" w:space="0" w:color="000000"/>
            </w:tcBorders>
          </w:tcPr>
          <w:p w14:paraId="65E33AB0"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1.01.05</w:t>
            </w:r>
          </w:p>
        </w:tc>
        <w:tc>
          <w:tcPr>
            <w:tcW w:w="2843" w:type="dxa"/>
            <w:tcBorders>
              <w:top w:val="single" w:sz="4" w:space="0" w:color="000000"/>
              <w:left w:val="single" w:sz="4" w:space="0" w:color="000000"/>
              <w:bottom w:val="single" w:sz="4" w:space="0" w:color="000000"/>
              <w:right w:val="single" w:sz="4" w:space="0" w:color="000000"/>
            </w:tcBorders>
          </w:tcPr>
          <w:p w14:paraId="594F4E9F"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Minor changes</w:t>
            </w:r>
          </w:p>
        </w:tc>
      </w:tr>
      <w:tr w:rsidR="00BB2F3C" w14:paraId="0EDB2EAF" w14:textId="77777777">
        <w:trPr>
          <w:trHeight w:hRule="exact" w:val="288"/>
        </w:trPr>
        <w:tc>
          <w:tcPr>
            <w:tcW w:w="2839" w:type="dxa"/>
            <w:tcBorders>
              <w:top w:val="single" w:sz="4" w:space="0" w:color="000000"/>
              <w:left w:val="single" w:sz="4" w:space="0" w:color="000000"/>
              <w:bottom w:val="single" w:sz="4" w:space="0" w:color="000000"/>
              <w:right w:val="single" w:sz="4" w:space="0" w:color="000000"/>
            </w:tcBorders>
          </w:tcPr>
          <w:p w14:paraId="4AF5AEF7" w14:textId="77777777" w:rsidR="00B23C00" w:rsidRPr="00B23C00" w:rsidRDefault="00B23C00">
            <w:pPr>
              <w:pStyle w:val="TableParagraph"/>
              <w:kinsoku w:val="0"/>
              <w:overflowPunct w:val="0"/>
              <w:spacing w:line="274" w:lineRule="exact"/>
              <w:rPr>
                <w:rFonts w:ascii="Times New Roman" w:hAnsi="Times New Roman" w:cs="Times New Roman"/>
              </w:rPr>
            </w:pPr>
            <w:r w:rsidRPr="00B23C00">
              <w:t>26/09/2018</w:t>
            </w:r>
          </w:p>
        </w:tc>
        <w:tc>
          <w:tcPr>
            <w:tcW w:w="2842" w:type="dxa"/>
            <w:tcBorders>
              <w:top w:val="single" w:sz="4" w:space="0" w:color="000000"/>
              <w:left w:val="single" w:sz="4" w:space="0" w:color="000000"/>
              <w:bottom w:val="single" w:sz="4" w:space="0" w:color="000000"/>
              <w:right w:val="single" w:sz="4" w:space="0" w:color="000000"/>
            </w:tcBorders>
          </w:tcPr>
          <w:p w14:paraId="4E461631" w14:textId="77777777" w:rsidR="00B23C00" w:rsidRPr="00B23C00" w:rsidRDefault="00B23C00">
            <w:pPr>
              <w:pStyle w:val="TableParagraph"/>
              <w:kinsoku w:val="0"/>
              <w:overflowPunct w:val="0"/>
              <w:spacing w:line="274" w:lineRule="exact"/>
              <w:rPr>
                <w:rFonts w:ascii="Times New Roman" w:hAnsi="Times New Roman" w:cs="Times New Roman"/>
              </w:rPr>
            </w:pPr>
            <w:r w:rsidRPr="00B23C00">
              <w:t>1.01.06</w:t>
            </w:r>
          </w:p>
        </w:tc>
        <w:tc>
          <w:tcPr>
            <w:tcW w:w="2843" w:type="dxa"/>
            <w:tcBorders>
              <w:top w:val="single" w:sz="4" w:space="0" w:color="000000"/>
              <w:left w:val="single" w:sz="4" w:space="0" w:color="000000"/>
              <w:bottom w:val="single" w:sz="4" w:space="0" w:color="000000"/>
              <w:right w:val="single" w:sz="4" w:space="0" w:color="000000"/>
            </w:tcBorders>
          </w:tcPr>
          <w:p w14:paraId="71CE352F" w14:textId="77777777" w:rsidR="00B23C00" w:rsidRPr="00B23C00" w:rsidRDefault="00B23C00">
            <w:pPr>
              <w:pStyle w:val="TableParagraph"/>
              <w:kinsoku w:val="0"/>
              <w:overflowPunct w:val="0"/>
              <w:spacing w:line="274" w:lineRule="exact"/>
              <w:rPr>
                <w:rFonts w:ascii="Times New Roman" w:hAnsi="Times New Roman" w:cs="Times New Roman"/>
              </w:rPr>
            </w:pPr>
            <w:r w:rsidRPr="00B23C00">
              <w:t>Scheduled review</w:t>
            </w:r>
          </w:p>
        </w:tc>
      </w:tr>
      <w:tr w:rsidR="00BB2F3C" w14:paraId="1741D6EA"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099AA48D"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14/10/19</w:t>
            </w:r>
          </w:p>
        </w:tc>
        <w:tc>
          <w:tcPr>
            <w:tcW w:w="2842" w:type="dxa"/>
            <w:tcBorders>
              <w:top w:val="single" w:sz="4" w:space="0" w:color="000000"/>
              <w:left w:val="single" w:sz="4" w:space="0" w:color="000000"/>
              <w:bottom w:val="single" w:sz="4" w:space="0" w:color="000000"/>
              <w:right w:val="single" w:sz="4" w:space="0" w:color="000000"/>
            </w:tcBorders>
          </w:tcPr>
          <w:p w14:paraId="0CA778D0"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1.01/07</w:t>
            </w:r>
          </w:p>
        </w:tc>
        <w:tc>
          <w:tcPr>
            <w:tcW w:w="2843" w:type="dxa"/>
            <w:tcBorders>
              <w:top w:val="single" w:sz="4" w:space="0" w:color="000000"/>
              <w:left w:val="single" w:sz="4" w:space="0" w:color="000000"/>
              <w:bottom w:val="single" w:sz="4" w:space="0" w:color="000000"/>
              <w:right w:val="single" w:sz="4" w:space="0" w:color="000000"/>
            </w:tcBorders>
          </w:tcPr>
          <w:p w14:paraId="0FD270E6"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Scheduled review</w:t>
            </w:r>
          </w:p>
        </w:tc>
      </w:tr>
      <w:tr w:rsidR="00BB2F3C" w:rsidRPr="00D244D7" w14:paraId="54AA12EF"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53DE7AB1" w14:textId="77777777" w:rsidR="00A3271B" w:rsidRPr="00D244D7" w:rsidRDefault="00A3271B">
            <w:pPr>
              <w:pStyle w:val="TableParagraph"/>
              <w:kinsoku w:val="0"/>
              <w:overflowPunct w:val="0"/>
              <w:spacing w:line="272" w:lineRule="exact"/>
            </w:pPr>
            <w:r w:rsidRPr="00D244D7">
              <w:t>October 2021</w:t>
            </w:r>
          </w:p>
        </w:tc>
        <w:tc>
          <w:tcPr>
            <w:tcW w:w="2842" w:type="dxa"/>
            <w:tcBorders>
              <w:top w:val="single" w:sz="4" w:space="0" w:color="000000"/>
              <w:left w:val="single" w:sz="4" w:space="0" w:color="000000"/>
              <w:bottom w:val="single" w:sz="4" w:space="0" w:color="000000"/>
              <w:right w:val="single" w:sz="4" w:space="0" w:color="000000"/>
            </w:tcBorders>
          </w:tcPr>
          <w:p w14:paraId="1915AE2C" w14:textId="77777777" w:rsidR="00A3271B" w:rsidRPr="00D244D7" w:rsidRDefault="00A3271B">
            <w:pPr>
              <w:pStyle w:val="TableParagraph"/>
              <w:kinsoku w:val="0"/>
              <w:overflowPunct w:val="0"/>
              <w:spacing w:line="272" w:lineRule="exact"/>
            </w:pPr>
            <w:r w:rsidRPr="00D244D7">
              <w:t>1.01.08</w:t>
            </w:r>
          </w:p>
        </w:tc>
        <w:tc>
          <w:tcPr>
            <w:tcW w:w="2843" w:type="dxa"/>
            <w:tcBorders>
              <w:top w:val="single" w:sz="4" w:space="0" w:color="000000"/>
              <w:left w:val="single" w:sz="4" w:space="0" w:color="000000"/>
              <w:bottom w:val="single" w:sz="4" w:space="0" w:color="000000"/>
              <w:right w:val="single" w:sz="4" w:space="0" w:color="000000"/>
            </w:tcBorders>
          </w:tcPr>
          <w:p w14:paraId="6FC7879A" w14:textId="77777777" w:rsidR="00A3271B" w:rsidRPr="00D244D7" w:rsidRDefault="00A3271B">
            <w:pPr>
              <w:pStyle w:val="TableParagraph"/>
              <w:kinsoku w:val="0"/>
              <w:overflowPunct w:val="0"/>
              <w:spacing w:line="272" w:lineRule="exact"/>
            </w:pPr>
            <w:r w:rsidRPr="00D244D7">
              <w:t>Minor changes</w:t>
            </w:r>
          </w:p>
        </w:tc>
      </w:tr>
      <w:tr w:rsidR="002805CD" w:rsidRPr="002805CD" w14:paraId="0116E594"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1BA53B8F" w14:textId="77777777" w:rsidR="002805CD" w:rsidRPr="00D244D7" w:rsidRDefault="002805CD">
            <w:pPr>
              <w:pStyle w:val="TableParagraph"/>
              <w:kinsoku w:val="0"/>
              <w:overflowPunct w:val="0"/>
              <w:spacing w:line="272" w:lineRule="exact"/>
            </w:pPr>
            <w:r w:rsidRPr="00D244D7">
              <w:t>October 2022</w:t>
            </w:r>
          </w:p>
        </w:tc>
        <w:tc>
          <w:tcPr>
            <w:tcW w:w="2842" w:type="dxa"/>
            <w:tcBorders>
              <w:top w:val="single" w:sz="4" w:space="0" w:color="000000"/>
              <w:left w:val="single" w:sz="4" w:space="0" w:color="000000"/>
              <w:bottom w:val="single" w:sz="4" w:space="0" w:color="000000"/>
              <w:right w:val="single" w:sz="4" w:space="0" w:color="000000"/>
            </w:tcBorders>
          </w:tcPr>
          <w:p w14:paraId="2CEAA388" w14:textId="77777777" w:rsidR="002805CD" w:rsidRPr="00D244D7" w:rsidRDefault="002805CD">
            <w:pPr>
              <w:pStyle w:val="TableParagraph"/>
              <w:kinsoku w:val="0"/>
              <w:overflowPunct w:val="0"/>
              <w:spacing w:line="272" w:lineRule="exact"/>
            </w:pPr>
            <w:r w:rsidRPr="00D244D7">
              <w:t>1.01.09</w:t>
            </w:r>
          </w:p>
        </w:tc>
        <w:tc>
          <w:tcPr>
            <w:tcW w:w="2843" w:type="dxa"/>
            <w:tcBorders>
              <w:top w:val="single" w:sz="4" w:space="0" w:color="000000"/>
              <w:left w:val="single" w:sz="4" w:space="0" w:color="000000"/>
              <w:bottom w:val="single" w:sz="4" w:space="0" w:color="000000"/>
              <w:right w:val="single" w:sz="4" w:space="0" w:color="000000"/>
            </w:tcBorders>
          </w:tcPr>
          <w:p w14:paraId="4090764B" w14:textId="77777777" w:rsidR="002805CD" w:rsidRPr="00D244D7" w:rsidRDefault="002805CD">
            <w:pPr>
              <w:pStyle w:val="TableParagraph"/>
              <w:kinsoku w:val="0"/>
              <w:overflowPunct w:val="0"/>
              <w:spacing w:line="272" w:lineRule="exact"/>
            </w:pPr>
            <w:r w:rsidRPr="00D244D7">
              <w:t>Scheduled review</w:t>
            </w:r>
          </w:p>
        </w:tc>
      </w:tr>
      <w:tr w:rsidR="0041645C" w:rsidRPr="002805CD" w14:paraId="43F23203" w14:textId="77777777">
        <w:trPr>
          <w:trHeight w:hRule="exact" w:val="286"/>
        </w:trPr>
        <w:tc>
          <w:tcPr>
            <w:tcW w:w="2839" w:type="dxa"/>
            <w:tcBorders>
              <w:top w:val="single" w:sz="4" w:space="0" w:color="000000"/>
              <w:left w:val="single" w:sz="4" w:space="0" w:color="000000"/>
              <w:bottom w:val="single" w:sz="4" w:space="0" w:color="000000"/>
              <w:right w:val="single" w:sz="4" w:space="0" w:color="000000"/>
            </w:tcBorders>
          </w:tcPr>
          <w:p w14:paraId="6672196F" w14:textId="77777777" w:rsidR="0041645C" w:rsidRPr="0015530D" w:rsidRDefault="0041645C">
            <w:pPr>
              <w:pStyle w:val="TableParagraph"/>
              <w:kinsoku w:val="0"/>
              <w:overflowPunct w:val="0"/>
              <w:spacing w:line="272" w:lineRule="exact"/>
            </w:pPr>
            <w:r w:rsidRPr="0015530D">
              <w:t>October 2023</w:t>
            </w:r>
          </w:p>
        </w:tc>
        <w:tc>
          <w:tcPr>
            <w:tcW w:w="2842" w:type="dxa"/>
            <w:tcBorders>
              <w:top w:val="single" w:sz="4" w:space="0" w:color="000000"/>
              <w:left w:val="single" w:sz="4" w:space="0" w:color="000000"/>
              <w:bottom w:val="single" w:sz="4" w:space="0" w:color="000000"/>
              <w:right w:val="single" w:sz="4" w:space="0" w:color="000000"/>
            </w:tcBorders>
          </w:tcPr>
          <w:p w14:paraId="424699C8" w14:textId="77777777" w:rsidR="0041645C" w:rsidRPr="0015530D" w:rsidRDefault="0041645C">
            <w:pPr>
              <w:pStyle w:val="TableParagraph"/>
              <w:kinsoku w:val="0"/>
              <w:overflowPunct w:val="0"/>
              <w:spacing w:line="272" w:lineRule="exact"/>
            </w:pPr>
            <w:r w:rsidRPr="0015530D">
              <w:t>1.01.10</w:t>
            </w:r>
          </w:p>
          <w:p w14:paraId="29866686" w14:textId="77777777" w:rsidR="0041645C" w:rsidRPr="0015530D" w:rsidRDefault="0041645C">
            <w:pPr>
              <w:pStyle w:val="TableParagraph"/>
              <w:kinsoku w:val="0"/>
              <w:overflowPunct w:val="0"/>
              <w:spacing w:line="272" w:lineRule="exact"/>
            </w:pPr>
            <w:r w:rsidRPr="0015530D">
              <w:t>10</w:t>
            </w:r>
          </w:p>
        </w:tc>
        <w:tc>
          <w:tcPr>
            <w:tcW w:w="2843" w:type="dxa"/>
            <w:tcBorders>
              <w:top w:val="single" w:sz="4" w:space="0" w:color="000000"/>
              <w:left w:val="single" w:sz="4" w:space="0" w:color="000000"/>
              <w:bottom w:val="single" w:sz="4" w:space="0" w:color="000000"/>
              <w:right w:val="single" w:sz="4" w:space="0" w:color="000000"/>
            </w:tcBorders>
          </w:tcPr>
          <w:p w14:paraId="2417E67E" w14:textId="77777777" w:rsidR="0041645C" w:rsidRPr="0015530D" w:rsidRDefault="0041645C" w:rsidP="0041645C">
            <w:pPr>
              <w:pStyle w:val="TableParagraph"/>
              <w:kinsoku w:val="0"/>
              <w:overflowPunct w:val="0"/>
              <w:spacing w:line="272" w:lineRule="exact"/>
              <w:ind w:left="0"/>
            </w:pPr>
            <w:r w:rsidRPr="0015530D">
              <w:t xml:space="preserve">  Minor changes</w:t>
            </w:r>
          </w:p>
        </w:tc>
      </w:tr>
    </w:tbl>
    <w:p w14:paraId="3D756672" w14:textId="77777777" w:rsidR="00B23C00" w:rsidRPr="002805CD" w:rsidRDefault="00B23C00">
      <w:pPr>
        <w:pStyle w:val="BodyText"/>
        <w:kinsoku w:val="0"/>
        <w:overflowPunct w:val="0"/>
        <w:rPr>
          <w:sz w:val="20"/>
          <w:szCs w:val="20"/>
        </w:rPr>
      </w:pPr>
    </w:p>
    <w:p w14:paraId="5BE7F695" w14:textId="77777777" w:rsidR="00B23C00" w:rsidRPr="002805CD" w:rsidRDefault="00B23C00">
      <w:pPr>
        <w:pStyle w:val="BodyText"/>
        <w:kinsoku w:val="0"/>
        <w:overflowPunct w:val="0"/>
        <w:rPr>
          <w:sz w:val="20"/>
          <w:szCs w:val="20"/>
        </w:rPr>
      </w:pPr>
    </w:p>
    <w:p w14:paraId="6CEBA3CB" w14:textId="77777777" w:rsidR="00B23C00" w:rsidRPr="002805CD" w:rsidRDefault="00B23C00">
      <w:pPr>
        <w:pStyle w:val="BodyText"/>
        <w:kinsoku w:val="0"/>
        <w:overflowPunct w:val="0"/>
        <w:spacing w:before="9"/>
        <w:rPr>
          <w:sz w:val="15"/>
          <w:szCs w:val="15"/>
        </w:rPr>
      </w:pPr>
    </w:p>
    <w:p w14:paraId="26F791A4" w14:textId="77777777" w:rsidR="00B23C00" w:rsidRPr="002805CD" w:rsidRDefault="00B23C00">
      <w:pPr>
        <w:pStyle w:val="BodyText"/>
        <w:kinsoku w:val="0"/>
        <w:overflowPunct w:val="0"/>
        <w:spacing w:before="92" w:after="3"/>
        <w:ind w:left="220"/>
        <w:rPr>
          <w:sz w:val="28"/>
          <w:szCs w:val="28"/>
        </w:rPr>
      </w:pPr>
      <w:r w:rsidRPr="002805CD">
        <w:rPr>
          <w:sz w:val="28"/>
          <w:szCs w:val="28"/>
        </w:rPr>
        <w:t>Approvals</w:t>
      </w:r>
    </w:p>
    <w:tbl>
      <w:tblPr>
        <w:tblW w:w="0" w:type="auto"/>
        <w:tblInd w:w="113" w:type="dxa"/>
        <w:tblLayout w:type="fixed"/>
        <w:tblCellMar>
          <w:left w:w="0" w:type="dxa"/>
          <w:right w:w="0" w:type="dxa"/>
        </w:tblCellMar>
        <w:tblLook w:val="0000" w:firstRow="0" w:lastRow="0" w:firstColumn="0" w:lastColumn="0" w:noHBand="0" w:noVBand="0"/>
      </w:tblPr>
      <w:tblGrid>
        <w:gridCol w:w="2247"/>
        <w:gridCol w:w="4942"/>
        <w:gridCol w:w="1337"/>
      </w:tblGrid>
      <w:tr w:rsidR="00BB2F3C" w:rsidRPr="002805CD" w14:paraId="37CDDCDA" w14:textId="77777777">
        <w:trPr>
          <w:trHeight w:hRule="exact" w:val="286"/>
        </w:trPr>
        <w:tc>
          <w:tcPr>
            <w:tcW w:w="2247" w:type="dxa"/>
            <w:tcBorders>
              <w:top w:val="single" w:sz="4" w:space="0" w:color="000000"/>
              <w:left w:val="single" w:sz="4" w:space="0" w:color="000000"/>
              <w:bottom w:val="single" w:sz="4" w:space="0" w:color="000000"/>
              <w:right w:val="single" w:sz="4" w:space="0" w:color="000000"/>
            </w:tcBorders>
          </w:tcPr>
          <w:p w14:paraId="029B13D4" w14:textId="77777777" w:rsidR="00B23C00" w:rsidRPr="002805CD" w:rsidRDefault="00B23C00">
            <w:pPr>
              <w:pStyle w:val="TableParagraph"/>
              <w:kinsoku w:val="0"/>
              <w:overflowPunct w:val="0"/>
              <w:spacing w:line="272" w:lineRule="exact"/>
              <w:rPr>
                <w:rFonts w:ascii="Times New Roman" w:hAnsi="Times New Roman" w:cs="Times New Roman"/>
              </w:rPr>
            </w:pPr>
            <w:r w:rsidRPr="002805CD">
              <w:rPr>
                <w:b/>
                <w:bCs/>
              </w:rPr>
              <w:t>Name</w:t>
            </w:r>
          </w:p>
        </w:tc>
        <w:tc>
          <w:tcPr>
            <w:tcW w:w="4942" w:type="dxa"/>
            <w:tcBorders>
              <w:top w:val="single" w:sz="4" w:space="0" w:color="000000"/>
              <w:left w:val="single" w:sz="4" w:space="0" w:color="000000"/>
              <w:bottom w:val="single" w:sz="4" w:space="0" w:color="000000"/>
              <w:right w:val="single" w:sz="4" w:space="0" w:color="000000"/>
            </w:tcBorders>
          </w:tcPr>
          <w:p w14:paraId="125457ED" w14:textId="77777777" w:rsidR="00B23C00" w:rsidRPr="002805CD" w:rsidRDefault="00B23C00">
            <w:pPr>
              <w:pStyle w:val="TableParagraph"/>
              <w:kinsoku w:val="0"/>
              <w:overflowPunct w:val="0"/>
              <w:spacing w:line="272" w:lineRule="exact"/>
              <w:rPr>
                <w:rFonts w:ascii="Times New Roman" w:hAnsi="Times New Roman" w:cs="Times New Roman"/>
              </w:rPr>
            </w:pPr>
            <w:r w:rsidRPr="002805CD">
              <w:rPr>
                <w:b/>
                <w:bCs/>
              </w:rPr>
              <w:t>Title</w:t>
            </w:r>
          </w:p>
        </w:tc>
        <w:tc>
          <w:tcPr>
            <w:tcW w:w="1337" w:type="dxa"/>
            <w:tcBorders>
              <w:top w:val="single" w:sz="4" w:space="0" w:color="000000"/>
              <w:left w:val="single" w:sz="4" w:space="0" w:color="000000"/>
              <w:bottom w:val="single" w:sz="4" w:space="0" w:color="000000"/>
              <w:right w:val="single" w:sz="4" w:space="0" w:color="000000"/>
            </w:tcBorders>
          </w:tcPr>
          <w:p w14:paraId="48BDE382" w14:textId="77777777" w:rsidR="00B23C00" w:rsidRPr="002805CD" w:rsidRDefault="00B23C00">
            <w:pPr>
              <w:pStyle w:val="TableParagraph"/>
              <w:kinsoku w:val="0"/>
              <w:overflowPunct w:val="0"/>
              <w:spacing w:line="272" w:lineRule="exact"/>
              <w:ind w:left="83" w:right="83"/>
              <w:jc w:val="center"/>
              <w:rPr>
                <w:rFonts w:ascii="Times New Roman" w:hAnsi="Times New Roman" w:cs="Times New Roman"/>
              </w:rPr>
            </w:pPr>
            <w:r w:rsidRPr="002805CD">
              <w:rPr>
                <w:b/>
                <w:bCs/>
              </w:rPr>
              <w:t>Approved</w:t>
            </w:r>
          </w:p>
        </w:tc>
      </w:tr>
      <w:tr w:rsidR="00BB2F3C" w:rsidRPr="002805CD" w14:paraId="6BD2121A" w14:textId="77777777">
        <w:trPr>
          <w:trHeight w:hRule="exact" w:val="838"/>
        </w:trPr>
        <w:tc>
          <w:tcPr>
            <w:tcW w:w="2247" w:type="dxa"/>
            <w:tcBorders>
              <w:top w:val="single" w:sz="4" w:space="0" w:color="000000"/>
              <w:left w:val="single" w:sz="4" w:space="0" w:color="000000"/>
              <w:bottom w:val="single" w:sz="4" w:space="0" w:color="000000"/>
              <w:right w:val="single" w:sz="4" w:space="0" w:color="000000"/>
            </w:tcBorders>
          </w:tcPr>
          <w:p w14:paraId="6F9E5CE0" w14:textId="77777777" w:rsidR="00B23C00" w:rsidRPr="002805CD" w:rsidRDefault="00B23C00">
            <w:pPr>
              <w:pStyle w:val="TableParagraph"/>
              <w:kinsoku w:val="0"/>
              <w:overflowPunct w:val="0"/>
              <w:ind w:right="806"/>
              <w:rPr>
                <w:rFonts w:ascii="Times New Roman" w:hAnsi="Times New Roman" w:cs="Times New Roman"/>
              </w:rPr>
            </w:pPr>
            <w:r w:rsidRPr="002805CD">
              <w:t>Audit &amp; Governance Committee</w:t>
            </w:r>
          </w:p>
        </w:tc>
        <w:tc>
          <w:tcPr>
            <w:tcW w:w="4942" w:type="dxa"/>
            <w:tcBorders>
              <w:top w:val="single" w:sz="4" w:space="0" w:color="000000"/>
              <w:left w:val="single" w:sz="4" w:space="0" w:color="000000"/>
              <w:bottom w:val="single" w:sz="4" w:space="0" w:color="000000"/>
              <w:right w:val="single" w:sz="4" w:space="0" w:color="000000"/>
            </w:tcBorders>
          </w:tcPr>
          <w:p w14:paraId="295DFABB" w14:textId="77777777" w:rsidR="00B23C00" w:rsidRPr="002805CD" w:rsidRDefault="00B23C00">
            <w:pPr>
              <w:pStyle w:val="TableParagraph"/>
              <w:kinsoku w:val="0"/>
              <w:overflowPunct w:val="0"/>
              <w:spacing w:line="272" w:lineRule="exact"/>
              <w:rPr>
                <w:rFonts w:ascii="Times New Roman" w:hAnsi="Times New Roman" w:cs="Times New Roman"/>
              </w:rPr>
            </w:pPr>
            <w:r w:rsidRPr="002805CD">
              <w:t>Committee Approval</w:t>
            </w:r>
          </w:p>
        </w:tc>
        <w:tc>
          <w:tcPr>
            <w:tcW w:w="1337" w:type="dxa"/>
            <w:tcBorders>
              <w:top w:val="single" w:sz="4" w:space="0" w:color="000000"/>
              <w:left w:val="single" w:sz="4" w:space="0" w:color="000000"/>
              <w:bottom w:val="single" w:sz="4" w:space="0" w:color="000000"/>
              <w:right w:val="single" w:sz="4" w:space="0" w:color="000000"/>
            </w:tcBorders>
          </w:tcPr>
          <w:p w14:paraId="1568AD6E" w14:textId="77777777" w:rsidR="00B23C00" w:rsidRPr="00D244D7" w:rsidRDefault="00D244D7">
            <w:pPr>
              <w:pStyle w:val="TableParagraph"/>
              <w:kinsoku w:val="0"/>
              <w:overflowPunct w:val="0"/>
              <w:spacing w:line="272" w:lineRule="exact"/>
              <w:ind w:left="83" w:right="83"/>
              <w:jc w:val="center"/>
            </w:pPr>
            <w:r w:rsidRPr="00D244D7">
              <w:t>Yes</w:t>
            </w:r>
          </w:p>
        </w:tc>
      </w:tr>
      <w:tr w:rsidR="00BB2F3C" w:rsidRPr="002805CD" w14:paraId="33881280" w14:textId="77777777">
        <w:trPr>
          <w:trHeight w:hRule="exact" w:val="425"/>
        </w:trPr>
        <w:tc>
          <w:tcPr>
            <w:tcW w:w="2247" w:type="dxa"/>
            <w:tcBorders>
              <w:top w:val="single" w:sz="4" w:space="0" w:color="000000"/>
              <w:left w:val="single" w:sz="4" w:space="0" w:color="000000"/>
              <w:bottom w:val="single" w:sz="4" w:space="0" w:color="000000"/>
              <w:right w:val="single" w:sz="4" w:space="0" w:color="000000"/>
            </w:tcBorders>
          </w:tcPr>
          <w:p w14:paraId="750D51AC" w14:textId="77777777" w:rsidR="00B23C00" w:rsidRPr="002805CD" w:rsidRDefault="00B23C00">
            <w:pPr>
              <w:pStyle w:val="TableParagraph"/>
              <w:kinsoku w:val="0"/>
              <w:overflowPunct w:val="0"/>
              <w:spacing w:line="272" w:lineRule="exact"/>
              <w:rPr>
                <w:rFonts w:ascii="Times New Roman" w:hAnsi="Times New Roman" w:cs="Times New Roman"/>
              </w:rPr>
            </w:pPr>
            <w:r w:rsidRPr="002805CD">
              <w:t>CMT</w:t>
            </w:r>
          </w:p>
        </w:tc>
        <w:tc>
          <w:tcPr>
            <w:tcW w:w="4942" w:type="dxa"/>
            <w:tcBorders>
              <w:top w:val="single" w:sz="4" w:space="0" w:color="000000"/>
              <w:left w:val="single" w:sz="4" w:space="0" w:color="000000"/>
              <w:bottom w:val="single" w:sz="4" w:space="0" w:color="000000"/>
              <w:right w:val="single" w:sz="4" w:space="0" w:color="000000"/>
            </w:tcBorders>
          </w:tcPr>
          <w:p w14:paraId="1B0338C9" w14:textId="77777777" w:rsidR="00B23C00" w:rsidRPr="002805CD" w:rsidRDefault="00B23C00">
            <w:pPr>
              <w:pStyle w:val="TableParagraph"/>
              <w:kinsoku w:val="0"/>
              <w:overflowPunct w:val="0"/>
              <w:spacing w:line="272" w:lineRule="exact"/>
              <w:rPr>
                <w:rFonts w:ascii="Times New Roman" w:hAnsi="Times New Roman" w:cs="Times New Roman"/>
              </w:rPr>
            </w:pPr>
            <w:r w:rsidRPr="002805CD">
              <w:t>Group Approval</w:t>
            </w:r>
          </w:p>
        </w:tc>
        <w:tc>
          <w:tcPr>
            <w:tcW w:w="1337" w:type="dxa"/>
            <w:tcBorders>
              <w:top w:val="single" w:sz="4" w:space="0" w:color="000000"/>
              <w:left w:val="single" w:sz="4" w:space="0" w:color="000000"/>
              <w:bottom w:val="single" w:sz="4" w:space="0" w:color="000000"/>
              <w:right w:val="single" w:sz="4" w:space="0" w:color="000000"/>
            </w:tcBorders>
          </w:tcPr>
          <w:p w14:paraId="65A62FE3" w14:textId="77777777" w:rsidR="00B23C00" w:rsidRPr="00D244D7" w:rsidRDefault="00D244D7">
            <w:pPr>
              <w:pStyle w:val="TableParagraph"/>
              <w:kinsoku w:val="0"/>
              <w:overflowPunct w:val="0"/>
              <w:spacing w:line="272" w:lineRule="exact"/>
              <w:ind w:left="83" w:right="83"/>
              <w:jc w:val="center"/>
            </w:pPr>
            <w:r w:rsidRPr="00D244D7">
              <w:t>Yes</w:t>
            </w:r>
          </w:p>
        </w:tc>
      </w:tr>
      <w:tr w:rsidR="00BB2F3C" w14:paraId="7D7B61D7" w14:textId="77777777">
        <w:trPr>
          <w:trHeight w:hRule="exact" w:val="562"/>
        </w:trPr>
        <w:tc>
          <w:tcPr>
            <w:tcW w:w="2247" w:type="dxa"/>
            <w:tcBorders>
              <w:top w:val="single" w:sz="4" w:space="0" w:color="000000"/>
              <w:left w:val="single" w:sz="4" w:space="0" w:color="000000"/>
              <w:bottom w:val="single" w:sz="4" w:space="0" w:color="000000"/>
              <w:right w:val="single" w:sz="4" w:space="0" w:color="000000"/>
            </w:tcBorders>
          </w:tcPr>
          <w:p w14:paraId="063A75B8" w14:textId="77777777" w:rsidR="00B23C00" w:rsidRPr="002805CD" w:rsidRDefault="00A3271B" w:rsidP="00A3271B">
            <w:pPr>
              <w:pStyle w:val="TableParagraph"/>
              <w:kinsoku w:val="0"/>
              <w:overflowPunct w:val="0"/>
              <w:spacing w:line="272" w:lineRule="exact"/>
              <w:rPr>
                <w:rFonts w:ascii="Times New Roman" w:hAnsi="Times New Roman" w:cs="Times New Roman"/>
              </w:rPr>
            </w:pPr>
            <w:r w:rsidRPr="002805CD">
              <w:t>Andrew Wood</w:t>
            </w:r>
          </w:p>
        </w:tc>
        <w:tc>
          <w:tcPr>
            <w:tcW w:w="4942" w:type="dxa"/>
            <w:tcBorders>
              <w:top w:val="single" w:sz="4" w:space="0" w:color="000000"/>
              <w:left w:val="single" w:sz="4" w:space="0" w:color="000000"/>
              <w:bottom w:val="single" w:sz="4" w:space="0" w:color="000000"/>
              <w:right w:val="single" w:sz="4" w:space="0" w:color="000000"/>
            </w:tcBorders>
          </w:tcPr>
          <w:p w14:paraId="0BC2D6AF" w14:textId="77777777" w:rsidR="00B23C00" w:rsidRPr="002805CD" w:rsidRDefault="00A3271B" w:rsidP="00A3271B">
            <w:pPr>
              <w:pStyle w:val="TableParagraph"/>
              <w:kinsoku w:val="0"/>
              <w:overflowPunct w:val="0"/>
              <w:ind w:right="100"/>
              <w:rPr>
                <w:rFonts w:ascii="Times New Roman" w:hAnsi="Times New Roman" w:cs="Times New Roman"/>
              </w:rPr>
            </w:pPr>
            <w:r w:rsidRPr="002805CD">
              <w:t>Audit Manager</w:t>
            </w:r>
          </w:p>
        </w:tc>
        <w:tc>
          <w:tcPr>
            <w:tcW w:w="1337" w:type="dxa"/>
            <w:tcBorders>
              <w:top w:val="single" w:sz="4" w:space="0" w:color="000000"/>
              <w:left w:val="single" w:sz="4" w:space="0" w:color="000000"/>
              <w:bottom w:val="single" w:sz="4" w:space="0" w:color="000000"/>
              <w:right w:val="single" w:sz="4" w:space="0" w:color="000000"/>
            </w:tcBorders>
          </w:tcPr>
          <w:p w14:paraId="4CB2ABF3" w14:textId="77777777" w:rsidR="00B23C00" w:rsidRPr="00D244D7" w:rsidRDefault="00D244D7">
            <w:pPr>
              <w:pStyle w:val="TableParagraph"/>
              <w:kinsoku w:val="0"/>
              <w:overflowPunct w:val="0"/>
              <w:spacing w:line="272" w:lineRule="exact"/>
              <w:ind w:left="83" w:right="83"/>
              <w:jc w:val="center"/>
            </w:pPr>
            <w:r w:rsidRPr="00D244D7">
              <w:t>Yes</w:t>
            </w:r>
          </w:p>
        </w:tc>
      </w:tr>
    </w:tbl>
    <w:p w14:paraId="016569C6" w14:textId="77777777" w:rsidR="00B23C00" w:rsidRDefault="00B23C00">
      <w:pPr>
        <w:pStyle w:val="BodyText"/>
        <w:kinsoku w:val="0"/>
        <w:overflowPunct w:val="0"/>
        <w:rPr>
          <w:sz w:val="20"/>
          <w:szCs w:val="20"/>
        </w:rPr>
      </w:pPr>
    </w:p>
    <w:p w14:paraId="2A977D5D" w14:textId="77777777" w:rsidR="00B23C00" w:rsidRDefault="00B23C00">
      <w:pPr>
        <w:pStyle w:val="BodyText"/>
        <w:kinsoku w:val="0"/>
        <w:overflowPunct w:val="0"/>
        <w:rPr>
          <w:sz w:val="20"/>
          <w:szCs w:val="20"/>
        </w:rPr>
      </w:pPr>
    </w:p>
    <w:p w14:paraId="10B1279D" w14:textId="77777777" w:rsidR="00B23C00" w:rsidRDefault="00B23C00">
      <w:pPr>
        <w:pStyle w:val="BodyText"/>
        <w:kinsoku w:val="0"/>
        <w:overflowPunct w:val="0"/>
        <w:spacing w:before="9"/>
        <w:rPr>
          <w:sz w:val="23"/>
          <w:szCs w:val="23"/>
        </w:rPr>
      </w:pPr>
    </w:p>
    <w:p w14:paraId="7749744E" w14:textId="77777777" w:rsidR="00B23C00" w:rsidRDefault="00B23C00">
      <w:pPr>
        <w:pStyle w:val="BodyText"/>
        <w:kinsoku w:val="0"/>
        <w:overflowPunct w:val="0"/>
        <w:spacing w:before="91"/>
        <w:ind w:left="220"/>
        <w:rPr>
          <w:sz w:val="28"/>
          <w:szCs w:val="28"/>
        </w:rPr>
      </w:pPr>
      <w:r>
        <w:rPr>
          <w:sz w:val="28"/>
          <w:szCs w:val="28"/>
        </w:rPr>
        <w:t>Document Review Plans</w:t>
      </w:r>
    </w:p>
    <w:p w14:paraId="57FFDAB8" w14:textId="77777777" w:rsidR="00B23C00" w:rsidRDefault="00B23C00">
      <w:pPr>
        <w:pStyle w:val="BodyText"/>
        <w:kinsoku w:val="0"/>
        <w:overflowPunct w:val="0"/>
        <w:spacing w:before="10"/>
        <w:rPr>
          <w:sz w:val="23"/>
          <w:szCs w:val="23"/>
        </w:rPr>
      </w:pPr>
    </w:p>
    <w:p w14:paraId="0D76A92D" w14:textId="77777777" w:rsidR="00B23C00" w:rsidRDefault="00B23C00">
      <w:pPr>
        <w:pStyle w:val="BodyText"/>
        <w:kinsoku w:val="0"/>
        <w:overflowPunct w:val="0"/>
        <w:ind w:left="220" w:right="92"/>
      </w:pPr>
      <w:r>
        <w:t>This document is subject to a scheduled 3 yearly review. Updates shall be made in accordance with business requirements and changes and will be with agreement with the document owner.</w:t>
      </w:r>
    </w:p>
    <w:p w14:paraId="1C44DF25" w14:textId="77777777" w:rsidR="00B23C00" w:rsidRDefault="00B23C00">
      <w:pPr>
        <w:pStyle w:val="BodyText"/>
        <w:kinsoku w:val="0"/>
        <w:overflowPunct w:val="0"/>
        <w:rPr>
          <w:sz w:val="26"/>
          <w:szCs w:val="26"/>
        </w:rPr>
      </w:pPr>
    </w:p>
    <w:p w14:paraId="19313FF9" w14:textId="77777777" w:rsidR="00B23C00" w:rsidRDefault="00B23C00">
      <w:pPr>
        <w:pStyle w:val="BodyText"/>
        <w:kinsoku w:val="0"/>
        <w:overflowPunct w:val="0"/>
        <w:rPr>
          <w:sz w:val="22"/>
          <w:szCs w:val="22"/>
        </w:rPr>
      </w:pPr>
    </w:p>
    <w:p w14:paraId="116FE969" w14:textId="77777777" w:rsidR="00B23C00" w:rsidRDefault="00B23C00">
      <w:pPr>
        <w:pStyle w:val="BodyText"/>
        <w:kinsoku w:val="0"/>
        <w:overflowPunct w:val="0"/>
        <w:spacing w:before="1"/>
        <w:ind w:left="220"/>
        <w:rPr>
          <w:sz w:val="28"/>
          <w:szCs w:val="28"/>
        </w:rPr>
      </w:pPr>
      <w:r>
        <w:rPr>
          <w:sz w:val="28"/>
          <w:szCs w:val="28"/>
        </w:rPr>
        <w:t>Distribution</w:t>
      </w:r>
    </w:p>
    <w:p w14:paraId="0D5A0C3B" w14:textId="77777777" w:rsidR="00B23C00" w:rsidRDefault="00B23C00">
      <w:pPr>
        <w:pStyle w:val="BodyText"/>
        <w:kinsoku w:val="0"/>
        <w:overflowPunct w:val="0"/>
        <w:spacing w:before="10"/>
        <w:rPr>
          <w:sz w:val="23"/>
          <w:szCs w:val="23"/>
        </w:rPr>
      </w:pPr>
    </w:p>
    <w:p w14:paraId="5293F7EB" w14:textId="77777777" w:rsidR="00B23C00" w:rsidRDefault="00B23C00">
      <w:pPr>
        <w:pStyle w:val="BodyText"/>
        <w:kinsoku w:val="0"/>
        <w:overflowPunct w:val="0"/>
        <w:ind w:left="220"/>
      </w:pPr>
      <w:r>
        <w:t>The document will be available on the Intranet and the website.</w:t>
      </w:r>
    </w:p>
    <w:p w14:paraId="119ACCF6" w14:textId="77777777" w:rsidR="00B23C00" w:rsidRDefault="00B23C00">
      <w:pPr>
        <w:pStyle w:val="BodyText"/>
        <w:kinsoku w:val="0"/>
        <w:overflowPunct w:val="0"/>
        <w:ind w:left="220"/>
        <w:sectPr w:rsidR="00B23C00">
          <w:footerReference w:type="default" r:id="rId8"/>
          <w:pgSz w:w="11910" w:h="16840"/>
          <w:pgMar w:top="1580" w:right="1580" w:bottom="1380" w:left="1580" w:header="0" w:footer="1190" w:gutter="0"/>
          <w:pgNumType w:start="2"/>
          <w:cols w:space="720" w:equalWidth="0">
            <w:col w:w="8750"/>
          </w:cols>
          <w:noEndnote/>
        </w:sectPr>
      </w:pPr>
    </w:p>
    <w:p w14:paraId="7AB5C3FE" w14:textId="77777777" w:rsidR="00B23C00" w:rsidRDefault="00B23C00">
      <w:pPr>
        <w:pStyle w:val="BodyText"/>
        <w:kinsoku w:val="0"/>
        <w:overflowPunct w:val="0"/>
        <w:rPr>
          <w:sz w:val="20"/>
          <w:szCs w:val="20"/>
        </w:rPr>
      </w:pPr>
    </w:p>
    <w:p w14:paraId="2A2CE42E" w14:textId="77777777" w:rsidR="00B23C00" w:rsidRDefault="00B23C00">
      <w:pPr>
        <w:pStyle w:val="BodyText"/>
        <w:kinsoku w:val="0"/>
        <w:overflowPunct w:val="0"/>
        <w:rPr>
          <w:sz w:val="20"/>
          <w:szCs w:val="20"/>
        </w:rPr>
      </w:pPr>
    </w:p>
    <w:p w14:paraId="173A8AC3" w14:textId="77777777" w:rsidR="00B23C00" w:rsidRDefault="00B23C00">
      <w:pPr>
        <w:pStyle w:val="BodyText"/>
        <w:kinsoku w:val="0"/>
        <w:overflowPunct w:val="0"/>
        <w:spacing w:before="4"/>
        <w:rPr>
          <w:sz w:val="18"/>
          <w:szCs w:val="18"/>
        </w:rPr>
      </w:pPr>
    </w:p>
    <w:p w14:paraId="3BEA0A58" w14:textId="77777777" w:rsidR="00B23C00" w:rsidRDefault="00B23C00">
      <w:pPr>
        <w:pStyle w:val="Heading2"/>
        <w:kinsoku w:val="0"/>
        <w:overflowPunct w:val="0"/>
        <w:spacing w:before="91"/>
        <w:ind w:left="3087" w:right="3050"/>
        <w:jc w:val="center"/>
      </w:pPr>
      <w:r>
        <w:t>CONTENTS PAGE</w:t>
      </w:r>
    </w:p>
    <w:p w14:paraId="1C9BB1F4" w14:textId="77777777" w:rsidR="00B23C00" w:rsidRDefault="00B23C00">
      <w:pPr>
        <w:pStyle w:val="BodyText"/>
        <w:kinsoku w:val="0"/>
        <w:overflowPunct w:val="0"/>
        <w:rPr>
          <w:b/>
          <w:bCs/>
          <w:sz w:val="20"/>
          <w:szCs w:val="20"/>
        </w:rPr>
      </w:pPr>
    </w:p>
    <w:p w14:paraId="1C06AB45" w14:textId="77777777" w:rsidR="00B23C00" w:rsidRDefault="00B23C00">
      <w:pPr>
        <w:pStyle w:val="BodyText"/>
        <w:kinsoku w:val="0"/>
        <w:overflowPunct w:val="0"/>
        <w:rPr>
          <w:b/>
          <w:bCs/>
          <w:sz w:val="20"/>
          <w:szCs w:val="20"/>
        </w:rPr>
      </w:pPr>
    </w:p>
    <w:p w14:paraId="46E5306F" w14:textId="77777777" w:rsidR="00B23C00" w:rsidRDefault="00B23C00">
      <w:pPr>
        <w:pStyle w:val="BodyText"/>
        <w:kinsoku w:val="0"/>
        <w:overflowPunct w:val="0"/>
        <w:spacing w:before="231"/>
        <w:ind w:right="146"/>
        <w:jc w:val="right"/>
        <w:rPr>
          <w:sz w:val="28"/>
          <w:szCs w:val="28"/>
        </w:rPr>
      </w:pPr>
      <w:r>
        <w:rPr>
          <w:sz w:val="28"/>
          <w:szCs w:val="28"/>
        </w:rPr>
        <w:t>Page</w:t>
      </w:r>
    </w:p>
    <w:p w14:paraId="617FFF45" w14:textId="77777777" w:rsidR="00B23C00" w:rsidRDefault="0025292C">
      <w:pPr>
        <w:pStyle w:val="BodyText"/>
        <w:tabs>
          <w:tab w:val="right" w:pos="8317"/>
        </w:tabs>
        <w:kinsoku w:val="0"/>
        <w:overflowPunct w:val="0"/>
        <w:spacing w:before="321"/>
        <w:ind w:left="160"/>
        <w:rPr>
          <w:sz w:val="28"/>
          <w:szCs w:val="28"/>
        </w:rPr>
      </w:pPr>
      <w:r>
        <w:rPr>
          <w:noProof/>
        </w:rPr>
        <mc:AlternateContent>
          <mc:Choice Requires="wps">
            <w:drawing>
              <wp:anchor distT="0" distB="0" distL="114300" distR="114300" simplePos="0" relativeHeight="251647488" behindDoc="1" locked="0" layoutInCell="0" allowOverlap="1" wp14:anchorId="04D63A8F" wp14:editId="34CB26B3">
                <wp:simplePos x="0" y="0"/>
                <wp:positionH relativeFrom="page">
                  <wp:posOffset>1143000</wp:posOffset>
                </wp:positionH>
                <wp:positionV relativeFrom="paragraph">
                  <wp:posOffset>396875</wp:posOffset>
                </wp:positionV>
                <wp:extent cx="5178425" cy="12700"/>
                <wp:effectExtent l="0" t="0" r="3175" b="0"/>
                <wp:wrapNone/>
                <wp:docPr id="2061291777" name="Freeform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8425" cy="12700"/>
                        </a:xfrm>
                        <a:custGeom>
                          <a:avLst/>
                          <a:gdLst>
                            <a:gd name="T0" fmla="*/ 0 w 8155"/>
                            <a:gd name="T1" fmla="*/ 0 h 20"/>
                            <a:gd name="T2" fmla="*/ 8154 w 8155"/>
                            <a:gd name="T3" fmla="*/ 0 h 20"/>
                          </a:gdLst>
                          <a:ahLst/>
                          <a:cxnLst>
                            <a:cxn ang="0">
                              <a:pos x="T0" y="T1"/>
                            </a:cxn>
                            <a:cxn ang="0">
                              <a:pos x="T2" y="T3"/>
                            </a:cxn>
                          </a:cxnLst>
                          <a:rect l="0" t="0" r="r" b="b"/>
                          <a:pathLst>
                            <a:path w="8155" h="20">
                              <a:moveTo>
                                <a:pt x="0" y="0"/>
                              </a:moveTo>
                              <a:lnTo>
                                <a:pt x="8154"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F30631" id="Freeform 16" o:spid="_x0000_s1026" alt="&quot;&quot;"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pt,31.25pt,497.7pt,31.25pt" coordsize="815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" o:allowincell="f" filled="f" strokeweight="1.32pt">
                <v:path arrowok="t" o:connecttype="custom" o:connectlocs="0,0;5177790,0" o:connectangles="0,0"/>
                <w10:wrap anchorx="page"/>
              </v:polyline>
            </w:pict>
          </mc:Fallback>
        </mc:AlternateContent>
      </w:r>
      <w:r w:rsidR="00B23C00">
        <w:rPr>
          <w:b/>
          <w:bCs/>
          <w:sz w:val="28"/>
          <w:szCs w:val="28"/>
        </w:rPr>
        <w:t>Counter Fraud and Corruption</w:t>
      </w:r>
      <w:r w:rsidR="00B23C00">
        <w:rPr>
          <w:b/>
          <w:bCs/>
          <w:spacing w:val="-2"/>
          <w:sz w:val="28"/>
          <w:szCs w:val="28"/>
        </w:rPr>
        <w:t xml:space="preserve"> </w:t>
      </w:r>
      <w:r w:rsidR="00B23C00">
        <w:rPr>
          <w:b/>
          <w:bCs/>
          <w:sz w:val="28"/>
          <w:szCs w:val="28"/>
        </w:rPr>
        <w:t>Policy</w:t>
      </w:r>
      <w:r w:rsidR="00B23C00">
        <w:rPr>
          <w:b/>
          <w:bCs/>
          <w:spacing w:val="-5"/>
          <w:sz w:val="28"/>
          <w:szCs w:val="28"/>
        </w:rPr>
        <w:t xml:space="preserve"> </w:t>
      </w:r>
      <w:r w:rsidR="00B23C00">
        <w:rPr>
          <w:b/>
          <w:bCs/>
          <w:sz w:val="28"/>
          <w:szCs w:val="28"/>
        </w:rPr>
        <w:t>Statement</w:t>
      </w:r>
      <w:r w:rsidR="00B23C00">
        <w:rPr>
          <w:sz w:val="28"/>
          <w:szCs w:val="28"/>
        </w:rPr>
        <w:tab/>
        <w:t>5</w:t>
      </w:r>
    </w:p>
    <w:p w14:paraId="0670D7F5" w14:textId="77777777" w:rsidR="00B23C00" w:rsidRDefault="00B23C00">
      <w:pPr>
        <w:pStyle w:val="BodyText"/>
        <w:kinsoku w:val="0"/>
        <w:overflowPunct w:val="0"/>
        <w:spacing w:before="967"/>
        <w:ind w:left="160"/>
        <w:rPr>
          <w:b/>
          <w:bCs/>
          <w:sz w:val="28"/>
          <w:szCs w:val="28"/>
        </w:rPr>
      </w:pPr>
      <w:r>
        <w:rPr>
          <w:b/>
          <w:bCs/>
          <w:sz w:val="28"/>
          <w:szCs w:val="28"/>
          <w:u w:val="thick"/>
        </w:rPr>
        <w:t>Counter Fraud and Corruption Strategy</w:t>
      </w:r>
    </w:p>
    <w:p w14:paraId="321975F8" w14:textId="77777777" w:rsidR="00B23C00" w:rsidRDefault="00B23C00">
      <w:pPr>
        <w:pStyle w:val="BodyText"/>
        <w:kinsoku w:val="0"/>
        <w:overflowPunct w:val="0"/>
        <w:spacing w:before="7"/>
        <w:rPr>
          <w:b/>
          <w:bCs/>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684"/>
        <w:gridCol w:w="5663"/>
        <w:gridCol w:w="1987"/>
      </w:tblGrid>
      <w:tr w:rsidR="00BB2F3C" w14:paraId="64B09FBB" w14:textId="77777777">
        <w:trPr>
          <w:trHeight w:hRule="exact" w:val="478"/>
        </w:trPr>
        <w:tc>
          <w:tcPr>
            <w:tcW w:w="684" w:type="dxa"/>
          </w:tcPr>
          <w:p w14:paraId="15CF8C21" w14:textId="77777777" w:rsidR="00B23C00" w:rsidRPr="00B23C00" w:rsidRDefault="00B23C00">
            <w:pPr>
              <w:pStyle w:val="TableParagraph"/>
              <w:kinsoku w:val="0"/>
              <w:overflowPunct w:val="0"/>
              <w:spacing w:line="314" w:lineRule="exact"/>
              <w:ind w:left="50"/>
              <w:rPr>
                <w:rFonts w:ascii="Times New Roman" w:hAnsi="Times New Roman" w:cs="Times New Roman"/>
              </w:rPr>
            </w:pPr>
            <w:r w:rsidRPr="00B23C00">
              <w:rPr>
                <w:sz w:val="28"/>
                <w:szCs w:val="28"/>
              </w:rPr>
              <w:t>1.0</w:t>
            </w:r>
          </w:p>
        </w:tc>
        <w:tc>
          <w:tcPr>
            <w:tcW w:w="5663" w:type="dxa"/>
          </w:tcPr>
          <w:p w14:paraId="563F8A14" w14:textId="77777777" w:rsidR="00B23C00" w:rsidRPr="00B23C00" w:rsidRDefault="00B23C00">
            <w:pPr>
              <w:pStyle w:val="TableParagraph"/>
              <w:kinsoku w:val="0"/>
              <w:overflowPunct w:val="0"/>
              <w:spacing w:line="314" w:lineRule="exact"/>
              <w:ind w:left="86"/>
              <w:rPr>
                <w:rFonts w:ascii="Times New Roman" w:hAnsi="Times New Roman" w:cs="Times New Roman"/>
              </w:rPr>
            </w:pPr>
            <w:r w:rsidRPr="00B23C00">
              <w:rPr>
                <w:sz w:val="28"/>
                <w:szCs w:val="28"/>
              </w:rPr>
              <w:t>Introduction</w:t>
            </w:r>
          </w:p>
        </w:tc>
        <w:tc>
          <w:tcPr>
            <w:tcW w:w="1987" w:type="dxa"/>
          </w:tcPr>
          <w:p w14:paraId="5EA11507" w14:textId="77777777" w:rsidR="00B23C00" w:rsidRPr="00B23C00" w:rsidRDefault="00B23C00">
            <w:pPr>
              <w:pStyle w:val="TableParagraph"/>
              <w:kinsoku w:val="0"/>
              <w:overflowPunct w:val="0"/>
              <w:spacing w:line="314" w:lineRule="exact"/>
              <w:ind w:left="0" w:right="124"/>
              <w:jc w:val="right"/>
              <w:rPr>
                <w:rFonts w:ascii="Times New Roman" w:hAnsi="Times New Roman" w:cs="Times New Roman"/>
              </w:rPr>
            </w:pPr>
            <w:r w:rsidRPr="00B23C00">
              <w:rPr>
                <w:sz w:val="28"/>
                <w:szCs w:val="28"/>
              </w:rPr>
              <w:t>6</w:t>
            </w:r>
          </w:p>
        </w:tc>
      </w:tr>
      <w:tr w:rsidR="00BB2F3C" w14:paraId="125CAEA2" w14:textId="77777777">
        <w:trPr>
          <w:trHeight w:hRule="exact" w:val="644"/>
        </w:trPr>
        <w:tc>
          <w:tcPr>
            <w:tcW w:w="684" w:type="dxa"/>
          </w:tcPr>
          <w:p w14:paraId="66ECC23E"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2.0</w:t>
            </w:r>
          </w:p>
        </w:tc>
        <w:tc>
          <w:tcPr>
            <w:tcW w:w="5663" w:type="dxa"/>
          </w:tcPr>
          <w:p w14:paraId="23E4A149"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Objectives</w:t>
            </w:r>
          </w:p>
        </w:tc>
        <w:tc>
          <w:tcPr>
            <w:tcW w:w="1987" w:type="dxa"/>
          </w:tcPr>
          <w:p w14:paraId="150C426B" w14:textId="77777777" w:rsidR="00B23C00" w:rsidRPr="00B23C00" w:rsidRDefault="00B23C00">
            <w:pPr>
              <w:pStyle w:val="TableParagraph"/>
              <w:kinsoku w:val="0"/>
              <w:overflowPunct w:val="0"/>
              <w:spacing w:before="156"/>
              <w:ind w:left="0" w:right="124"/>
              <w:jc w:val="right"/>
              <w:rPr>
                <w:rFonts w:ascii="Times New Roman" w:hAnsi="Times New Roman" w:cs="Times New Roman"/>
              </w:rPr>
            </w:pPr>
            <w:r w:rsidRPr="00B23C00">
              <w:rPr>
                <w:sz w:val="28"/>
                <w:szCs w:val="28"/>
              </w:rPr>
              <w:t>8</w:t>
            </w:r>
          </w:p>
        </w:tc>
      </w:tr>
      <w:tr w:rsidR="00BB2F3C" w14:paraId="104C555B" w14:textId="77777777">
        <w:trPr>
          <w:trHeight w:hRule="exact" w:val="644"/>
        </w:trPr>
        <w:tc>
          <w:tcPr>
            <w:tcW w:w="684" w:type="dxa"/>
          </w:tcPr>
          <w:p w14:paraId="08A43354" w14:textId="77777777" w:rsidR="00B23C00" w:rsidRPr="00B23C00" w:rsidRDefault="00B23C00">
            <w:pPr>
              <w:pStyle w:val="TableParagraph"/>
              <w:kinsoku w:val="0"/>
              <w:overflowPunct w:val="0"/>
              <w:spacing w:before="157"/>
              <w:ind w:left="50"/>
              <w:rPr>
                <w:rFonts w:ascii="Times New Roman" w:hAnsi="Times New Roman" w:cs="Times New Roman"/>
              </w:rPr>
            </w:pPr>
            <w:r w:rsidRPr="00B23C00">
              <w:rPr>
                <w:sz w:val="28"/>
                <w:szCs w:val="28"/>
              </w:rPr>
              <w:t>3.0</w:t>
            </w:r>
          </w:p>
        </w:tc>
        <w:tc>
          <w:tcPr>
            <w:tcW w:w="5663" w:type="dxa"/>
          </w:tcPr>
          <w:p w14:paraId="1E51D304" w14:textId="77777777" w:rsidR="00B23C00" w:rsidRPr="00B23C00" w:rsidRDefault="00B23C00">
            <w:pPr>
              <w:pStyle w:val="TableParagraph"/>
              <w:kinsoku w:val="0"/>
              <w:overflowPunct w:val="0"/>
              <w:spacing w:before="157"/>
              <w:ind w:left="86"/>
              <w:rPr>
                <w:rFonts w:ascii="Times New Roman" w:hAnsi="Times New Roman" w:cs="Times New Roman"/>
              </w:rPr>
            </w:pPr>
            <w:r w:rsidRPr="00B23C00">
              <w:rPr>
                <w:sz w:val="28"/>
                <w:szCs w:val="28"/>
              </w:rPr>
              <w:t>Roles and Responsibilities</w:t>
            </w:r>
          </w:p>
        </w:tc>
        <w:tc>
          <w:tcPr>
            <w:tcW w:w="1987" w:type="dxa"/>
          </w:tcPr>
          <w:p w14:paraId="44190E74" w14:textId="77777777" w:rsidR="00B23C00" w:rsidRPr="00B23C00" w:rsidRDefault="00B23C00">
            <w:pPr>
              <w:pStyle w:val="TableParagraph"/>
              <w:kinsoku w:val="0"/>
              <w:overflowPunct w:val="0"/>
              <w:spacing w:before="157"/>
              <w:ind w:left="0" w:right="124"/>
              <w:jc w:val="right"/>
              <w:rPr>
                <w:rFonts w:ascii="Times New Roman" w:hAnsi="Times New Roman" w:cs="Times New Roman"/>
              </w:rPr>
            </w:pPr>
            <w:r w:rsidRPr="00B23C00">
              <w:rPr>
                <w:sz w:val="28"/>
                <w:szCs w:val="28"/>
              </w:rPr>
              <w:t>8</w:t>
            </w:r>
          </w:p>
        </w:tc>
      </w:tr>
      <w:tr w:rsidR="00BB2F3C" w14:paraId="12C5154C" w14:textId="77777777">
        <w:trPr>
          <w:trHeight w:hRule="exact" w:val="643"/>
        </w:trPr>
        <w:tc>
          <w:tcPr>
            <w:tcW w:w="684" w:type="dxa"/>
          </w:tcPr>
          <w:p w14:paraId="5B733609"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40</w:t>
            </w:r>
          </w:p>
        </w:tc>
        <w:tc>
          <w:tcPr>
            <w:tcW w:w="5663" w:type="dxa"/>
          </w:tcPr>
          <w:p w14:paraId="6DECD707"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Culture</w:t>
            </w:r>
          </w:p>
        </w:tc>
        <w:tc>
          <w:tcPr>
            <w:tcW w:w="1987" w:type="dxa"/>
          </w:tcPr>
          <w:p w14:paraId="320206A1" w14:textId="77777777" w:rsidR="00B23C00" w:rsidRPr="00B23C00" w:rsidRDefault="00B23C00">
            <w:pPr>
              <w:pStyle w:val="TableParagraph"/>
              <w:kinsoku w:val="0"/>
              <w:overflowPunct w:val="0"/>
              <w:spacing w:before="156"/>
              <w:ind w:left="0" w:right="124"/>
              <w:jc w:val="right"/>
              <w:rPr>
                <w:rFonts w:ascii="Times New Roman" w:hAnsi="Times New Roman" w:cs="Times New Roman"/>
              </w:rPr>
            </w:pPr>
            <w:r w:rsidRPr="00B23C00">
              <w:rPr>
                <w:sz w:val="28"/>
                <w:szCs w:val="28"/>
              </w:rPr>
              <w:t>9</w:t>
            </w:r>
          </w:p>
        </w:tc>
      </w:tr>
      <w:tr w:rsidR="00BB2F3C" w14:paraId="476E57B3" w14:textId="77777777">
        <w:trPr>
          <w:trHeight w:hRule="exact" w:val="645"/>
        </w:trPr>
        <w:tc>
          <w:tcPr>
            <w:tcW w:w="684" w:type="dxa"/>
          </w:tcPr>
          <w:p w14:paraId="2DCED10A"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5.0</w:t>
            </w:r>
          </w:p>
        </w:tc>
        <w:tc>
          <w:tcPr>
            <w:tcW w:w="5663" w:type="dxa"/>
          </w:tcPr>
          <w:p w14:paraId="72362A99"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Prevention</w:t>
            </w:r>
          </w:p>
        </w:tc>
        <w:tc>
          <w:tcPr>
            <w:tcW w:w="1987" w:type="dxa"/>
          </w:tcPr>
          <w:p w14:paraId="230D11BD"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10</w:t>
            </w:r>
          </w:p>
        </w:tc>
      </w:tr>
      <w:tr w:rsidR="00BB2F3C" w14:paraId="285C8F37" w14:textId="77777777">
        <w:trPr>
          <w:trHeight w:hRule="exact" w:val="644"/>
        </w:trPr>
        <w:tc>
          <w:tcPr>
            <w:tcW w:w="684" w:type="dxa"/>
          </w:tcPr>
          <w:p w14:paraId="6F275846" w14:textId="77777777" w:rsidR="00B23C00" w:rsidRPr="00B23C00" w:rsidRDefault="00B23C00">
            <w:pPr>
              <w:pStyle w:val="TableParagraph"/>
              <w:kinsoku w:val="0"/>
              <w:overflowPunct w:val="0"/>
              <w:spacing w:before="157"/>
              <w:ind w:left="50"/>
              <w:rPr>
                <w:rFonts w:ascii="Times New Roman" w:hAnsi="Times New Roman" w:cs="Times New Roman"/>
              </w:rPr>
            </w:pPr>
            <w:r w:rsidRPr="00B23C00">
              <w:rPr>
                <w:sz w:val="28"/>
                <w:szCs w:val="28"/>
              </w:rPr>
              <w:t>6.0</w:t>
            </w:r>
          </w:p>
        </w:tc>
        <w:tc>
          <w:tcPr>
            <w:tcW w:w="5663" w:type="dxa"/>
          </w:tcPr>
          <w:p w14:paraId="537264FF" w14:textId="77777777" w:rsidR="00B23C00" w:rsidRPr="00B23C00" w:rsidRDefault="00B23C00">
            <w:pPr>
              <w:pStyle w:val="TableParagraph"/>
              <w:kinsoku w:val="0"/>
              <w:overflowPunct w:val="0"/>
              <w:spacing w:before="157"/>
              <w:ind w:left="86"/>
              <w:rPr>
                <w:rFonts w:ascii="Times New Roman" w:hAnsi="Times New Roman" w:cs="Times New Roman"/>
              </w:rPr>
            </w:pPr>
            <w:r w:rsidRPr="00B23C00">
              <w:rPr>
                <w:sz w:val="28"/>
                <w:szCs w:val="28"/>
              </w:rPr>
              <w:t>Detection and Investigation</w:t>
            </w:r>
          </w:p>
        </w:tc>
        <w:tc>
          <w:tcPr>
            <w:tcW w:w="1987" w:type="dxa"/>
          </w:tcPr>
          <w:p w14:paraId="6699764F" w14:textId="77777777" w:rsidR="00B23C00" w:rsidRPr="00B23C00" w:rsidRDefault="00B23C00">
            <w:pPr>
              <w:pStyle w:val="TableParagraph"/>
              <w:kinsoku w:val="0"/>
              <w:overflowPunct w:val="0"/>
              <w:spacing w:before="157"/>
              <w:ind w:left="0" w:right="48"/>
              <w:jc w:val="right"/>
              <w:rPr>
                <w:rFonts w:ascii="Times New Roman" w:hAnsi="Times New Roman" w:cs="Times New Roman"/>
              </w:rPr>
            </w:pPr>
            <w:r w:rsidRPr="00B23C00">
              <w:rPr>
                <w:sz w:val="28"/>
                <w:szCs w:val="28"/>
              </w:rPr>
              <w:t>14</w:t>
            </w:r>
          </w:p>
        </w:tc>
      </w:tr>
      <w:tr w:rsidR="00BB2F3C" w14:paraId="1325DCB0" w14:textId="77777777">
        <w:trPr>
          <w:trHeight w:hRule="exact" w:val="643"/>
        </w:trPr>
        <w:tc>
          <w:tcPr>
            <w:tcW w:w="684" w:type="dxa"/>
          </w:tcPr>
          <w:p w14:paraId="01EEF4A5"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7.0</w:t>
            </w:r>
          </w:p>
        </w:tc>
        <w:tc>
          <w:tcPr>
            <w:tcW w:w="5663" w:type="dxa"/>
          </w:tcPr>
          <w:p w14:paraId="472C123E"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Recovery, Sanctions &amp; Redress</w:t>
            </w:r>
          </w:p>
        </w:tc>
        <w:tc>
          <w:tcPr>
            <w:tcW w:w="1987" w:type="dxa"/>
          </w:tcPr>
          <w:p w14:paraId="00C4A620"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15</w:t>
            </w:r>
          </w:p>
        </w:tc>
      </w:tr>
      <w:tr w:rsidR="00BB2F3C" w14:paraId="19DDB1DC" w14:textId="77777777">
        <w:trPr>
          <w:trHeight w:hRule="exact" w:val="644"/>
        </w:trPr>
        <w:tc>
          <w:tcPr>
            <w:tcW w:w="684" w:type="dxa"/>
          </w:tcPr>
          <w:p w14:paraId="2E901538"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8.0</w:t>
            </w:r>
          </w:p>
        </w:tc>
        <w:tc>
          <w:tcPr>
            <w:tcW w:w="5663" w:type="dxa"/>
          </w:tcPr>
          <w:p w14:paraId="688ADD0C"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Training &amp; Awareness</w:t>
            </w:r>
          </w:p>
        </w:tc>
        <w:tc>
          <w:tcPr>
            <w:tcW w:w="1987" w:type="dxa"/>
          </w:tcPr>
          <w:p w14:paraId="324EF36F"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16</w:t>
            </w:r>
          </w:p>
        </w:tc>
      </w:tr>
      <w:tr w:rsidR="00BB2F3C" w14:paraId="670433BF" w14:textId="77777777">
        <w:trPr>
          <w:trHeight w:hRule="exact" w:val="645"/>
        </w:trPr>
        <w:tc>
          <w:tcPr>
            <w:tcW w:w="684" w:type="dxa"/>
          </w:tcPr>
          <w:p w14:paraId="68FCF1CD" w14:textId="77777777" w:rsidR="00B23C00" w:rsidRPr="00B23C00" w:rsidRDefault="00B23C00">
            <w:pPr>
              <w:pStyle w:val="TableParagraph"/>
              <w:kinsoku w:val="0"/>
              <w:overflowPunct w:val="0"/>
              <w:spacing w:before="157"/>
              <w:ind w:left="50"/>
              <w:rPr>
                <w:rFonts w:ascii="Times New Roman" w:hAnsi="Times New Roman" w:cs="Times New Roman"/>
              </w:rPr>
            </w:pPr>
            <w:r w:rsidRPr="00B23C00">
              <w:rPr>
                <w:sz w:val="28"/>
                <w:szCs w:val="28"/>
              </w:rPr>
              <w:t>9.0</w:t>
            </w:r>
          </w:p>
        </w:tc>
        <w:tc>
          <w:tcPr>
            <w:tcW w:w="5663" w:type="dxa"/>
          </w:tcPr>
          <w:p w14:paraId="4AD53E1B" w14:textId="77777777" w:rsidR="00B23C00" w:rsidRPr="00B23C00" w:rsidRDefault="00B23C00">
            <w:pPr>
              <w:pStyle w:val="TableParagraph"/>
              <w:kinsoku w:val="0"/>
              <w:overflowPunct w:val="0"/>
              <w:spacing w:before="157"/>
              <w:ind w:left="86"/>
              <w:rPr>
                <w:rFonts w:ascii="Times New Roman" w:hAnsi="Times New Roman" w:cs="Times New Roman"/>
              </w:rPr>
            </w:pPr>
            <w:r w:rsidRPr="00B23C00">
              <w:rPr>
                <w:sz w:val="28"/>
                <w:szCs w:val="28"/>
              </w:rPr>
              <w:t>Sharing Information</w:t>
            </w:r>
          </w:p>
        </w:tc>
        <w:tc>
          <w:tcPr>
            <w:tcW w:w="1987" w:type="dxa"/>
          </w:tcPr>
          <w:p w14:paraId="71BC7C94" w14:textId="77777777" w:rsidR="00B23C00" w:rsidRPr="00B23C00" w:rsidRDefault="00B23C00">
            <w:pPr>
              <w:pStyle w:val="TableParagraph"/>
              <w:kinsoku w:val="0"/>
              <w:overflowPunct w:val="0"/>
              <w:spacing w:before="157"/>
              <w:ind w:left="0" w:right="48"/>
              <w:jc w:val="right"/>
              <w:rPr>
                <w:rFonts w:ascii="Times New Roman" w:hAnsi="Times New Roman" w:cs="Times New Roman"/>
              </w:rPr>
            </w:pPr>
            <w:r w:rsidRPr="00B23C00">
              <w:rPr>
                <w:sz w:val="28"/>
                <w:szCs w:val="28"/>
              </w:rPr>
              <w:t>16</w:t>
            </w:r>
          </w:p>
        </w:tc>
      </w:tr>
      <w:tr w:rsidR="00BB2F3C" w14:paraId="42F4968A" w14:textId="77777777">
        <w:trPr>
          <w:trHeight w:hRule="exact" w:val="644"/>
        </w:trPr>
        <w:tc>
          <w:tcPr>
            <w:tcW w:w="684" w:type="dxa"/>
          </w:tcPr>
          <w:p w14:paraId="27421B80"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10.0</w:t>
            </w:r>
          </w:p>
        </w:tc>
        <w:tc>
          <w:tcPr>
            <w:tcW w:w="5663" w:type="dxa"/>
          </w:tcPr>
          <w:p w14:paraId="2E25D3AB"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Implementing the Strategy</w:t>
            </w:r>
          </w:p>
        </w:tc>
        <w:tc>
          <w:tcPr>
            <w:tcW w:w="1987" w:type="dxa"/>
          </w:tcPr>
          <w:p w14:paraId="7C361C9C"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17</w:t>
            </w:r>
          </w:p>
        </w:tc>
      </w:tr>
      <w:tr w:rsidR="00BB2F3C" w14:paraId="11B5F82D" w14:textId="77777777">
        <w:trPr>
          <w:trHeight w:hRule="exact" w:val="478"/>
        </w:trPr>
        <w:tc>
          <w:tcPr>
            <w:tcW w:w="684" w:type="dxa"/>
          </w:tcPr>
          <w:p w14:paraId="3C400E5D"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11.0</w:t>
            </w:r>
          </w:p>
        </w:tc>
        <w:tc>
          <w:tcPr>
            <w:tcW w:w="5663" w:type="dxa"/>
          </w:tcPr>
          <w:p w14:paraId="0073E4A6" w14:textId="77777777" w:rsidR="00B23C00" w:rsidRPr="00B23C00" w:rsidRDefault="00B23C00">
            <w:pPr>
              <w:pStyle w:val="TableParagraph"/>
              <w:kinsoku w:val="0"/>
              <w:overflowPunct w:val="0"/>
              <w:spacing w:before="156"/>
              <w:ind w:left="86"/>
              <w:rPr>
                <w:rFonts w:ascii="Times New Roman" w:hAnsi="Times New Roman" w:cs="Times New Roman"/>
              </w:rPr>
            </w:pPr>
            <w:r w:rsidRPr="00B23C00">
              <w:rPr>
                <w:sz w:val="28"/>
                <w:szCs w:val="28"/>
              </w:rPr>
              <w:t>Conclusions</w:t>
            </w:r>
          </w:p>
        </w:tc>
        <w:tc>
          <w:tcPr>
            <w:tcW w:w="1987" w:type="dxa"/>
          </w:tcPr>
          <w:p w14:paraId="79176621"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17</w:t>
            </w:r>
          </w:p>
        </w:tc>
      </w:tr>
    </w:tbl>
    <w:p w14:paraId="0CFEA2DA" w14:textId="77777777" w:rsidR="00B23C00" w:rsidRDefault="00B23C00">
      <w:pPr>
        <w:pStyle w:val="BodyText"/>
        <w:kinsoku w:val="0"/>
        <w:overflowPunct w:val="0"/>
        <w:rPr>
          <w:b/>
          <w:bCs/>
          <w:sz w:val="30"/>
          <w:szCs w:val="30"/>
        </w:rPr>
      </w:pPr>
    </w:p>
    <w:p w14:paraId="1FBA4A22" w14:textId="77777777" w:rsidR="00B23C00" w:rsidRDefault="00B23C00">
      <w:pPr>
        <w:pStyle w:val="BodyText"/>
        <w:kinsoku w:val="0"/>
        <w:overflowPunct w:val="0"/>
        <w:spacing w:before="1"/>
        <w:rPr>
          <w:b/>
          <w:bCs/>
          <w:sz w:val="26"/>
          <w:szCs w:val="26"/>
        </w:rPr>
      </w:pPr>
    </w:p>
    <w:p w14:paraId="48BAB206" w14:textId="77777777" w:rsidR="00B23C00" w:rsidRDefault="00B23C00">
      <w:pPr>
        <w:pStyle w:val="BodyText"/>
        <w:kinsoku w:val="0"/>
        <w:overflowPunct w:val="0"/>
        <w:ind w:left="160"/>
        <w:rPr>
          <w:b/>
          <w:bCs/>
          <w:sz w:val="28"/>
          <w:szCs w:val="28"/>
        </w:rPr>
      </w:pPr>
      <w:r>
        <w:rPr>
          <w:b/>
          <w:bCs/>
          <w:sz w:val="28"/>
          <w:szCs w:val="28"/>
          <w:u w:val="thick"/>
        </w:rPr>
        <w:t>Counter Fraud and Corruption Guidance Notes</w:t>
      </w:r>
    </w:p>
    <w:p w14:paraId="3D4C6872" w14:textId="77777777" w:rsidR="00B23C00" w:rsidRDefault="00B23C00">
      <w:pPr>
        <w:pStyle w:val="BodyText"/>
        <w:kinsoku w:val="0"/>
        <w:overflowPunct w:val="0"/>
        <w:rPr>
          <w:b/>
          <w:bCs/>
          <w:sz w:val="20"/>
          <w:szCs w:val="20"/>
        </w:rPr>
      </w:pPr>
    </w:p>
    <w:p w14:paraId="374FB634" w14:textId="77777777" w:rsidR="00B23C00" w:rsidRDefault="00B23C00">
      <w:pPr>
        <w:pStyle w:val="BodyText"/>
        <w:kinsoku w:val="0"/>
        <w:overflowPunct w:val="0"/>
        <w:spacing w:before="10"/>
        <w:rPr>
          <w:b/>
          <w:bCs/>
          <w:sz w:val="27"/>
          <w:szCs w:val="27"/>
        </w:rPr>
      </w:pPr>
    </w:p>
    <w:p w14:paraId="080DCC19" w14:textId="77777777" w:rsidR="00B23C00" w:rsidRDefault="00B23C00">
      <w:pPr>
        <w:pStyle w:val="BodyText"/>
        <w:tabs>
          <w:tab w:val="left" w:pos="868"/>
          <w:tab w:val="right" w:pos="8393"/>
        </w:tabs>
        <w:kinsoku w:val="0"/>
        <w:overflowPunct w:val="0"/>
        <w:spacing w:before="92"/>
        <w:ind w:left="160"/>
        <w:rPr>
          <w:sz w:val="28"/>
          <w:szCs w:val="28"/>
        </w:rPr>
      </w:pPr>
      <w:r>
        <w:rPr>
          <w:sz w:val="28"/>
          <w:szCs w:val="28"/>
        </w:rPr>
        <w:t>1.0</w:t>
      </w:r>
      <w:r>
        <w:rPr>
          <w:sz w:val="28"/>
          <w:szCs w:val="28"/>
        </w:rPr>
        <w:tab/>
        <w:t>Why do we need a Counter</w:t>
      </w:r>
      <w:r>
        <w:rPr>
          <w:spacing w:val="-6"/>
          <w:sz w:val="28"/>
          <w:szCs w:val="28"/>
        </w:rPr>
        <w:t xml:space="preserve"> </w:t>
      </w:r>
      <w:r>
        <w:rPr>
          <w:sz w:val="28"/>
          <w:szCs w:val="28"/>
        </w:rPr>
        <w:t>Fraud</w:t>
      </w:r>
      <w:r>
        <w:rPr>
          <w:spacing w:val="-1"/>
          <w:sz w:val="28"/>
          <w:szCs w:val="28"/>
        </w:rPr>
        <w:t xml:space="preserve"> </w:t>
      </w:r>
      <w:r>
        <w:rPr>
          <w:sz w:val="28"/>
          <w:szCs w:val="28"/>
        </w:rPr>
        <w:t>and</w:t>
      </w:r>
      <w:r>
        <w:rPr>
          <w:sz w:val="28"/>
          <w:szCs w:val="28"/>
        </w:rPr>
        <w:tab/>
        <w:t>18</w:t>
      </w:r>
    </w:p>
    <w:p w14:paraId="145BA171" w14:textId="77777777" w:rsidR="00B23C00" w:rsidRDefault="00B23C00">
      <w:pPr>
        <w:pStyle w:val="BodyText"/>
        <w:kinsoku w:val="0"/>
        <w:overflowPunct w:val="0"/>
        <w:ind w:left="868"/>
        <w:rPr>
          <w:sz w:val="28"/>
          <w:szCs w:val="28"/>
        </w:rPr>
      </w:pPr>
      <w:r>
        <w:rPr>
          <w:sz w:val="28"/>
          <w:szCs w:val="28"/>
        </w:rPr>
        <w:t>Corruption Strategy?</w:t>
      </w:r>
    </w:p>
    <w:p w14:paraId="1A4D3509" w14:textId="77777777" w:rsidR="00B23C00" w:rsidRDefault="00B23C00">
      <w:pPr>
        <w:pStyle w:val="BodyText"/>
        <w:kinsoku w:val="0"/>
        <w:overflowPunct w:val="0"/>
        <w:ind w:left="868"/>
        <w:rPr>
          <w:sz w:val="28"/>
          <w:szCs w:val="28"/>
        </w:rPr>
        <w:sectPr w:rsidR="00B23C00">
          <w:pgSz w:w="11910" w:h="16840"/>
          <w:pgMar w:top="1580" w:right="1680" w:bottom="1460" w:left="1640" w:header="0" w:footer="1190" w:gutter="0"/>
          <w:cols w:space="720" w:equalWidth="0">
            <w:col w:w="8590"/>
          </w:cols>
          <w:noEndnote/>
        </w:sectPr>
      </w:pPr>
    </w:p>
    <w:p w14:paraId="1EF84A9A" w14:textId="77777777" w:rsidR="00B23C00" w:rsidRDefault="00B23C00">
      <w:pPr>
        <w:pStyle w:val="BodyText"/>
        <w:tabs>
          <w:tab w:val="left" w:pos="880"/>
          <w:tab w:val="right" w:pos="8393"/>
        </w:tabs>
        <w:kinsoku w:val="0"/>
        <w:overflowPunct w:val="0"/>
        <w:spacing w:before="165"/>
        <w:ind w:left="160"/>
        <w:rPr>
          <w:sz w:val="28"/>
          <w:szCs w:val="28"/>
        </w:rPr>
      </w:pPr>
      <w:r>
        <w:rPr>
          <w:sz w:val="28"/>
          <w:szCs w:val="28"/>
        </w:rPr>
        <w:lastRenderedPageBreak/>
        <w:t>2.0</w:t>
      </w:r>
      <w:r>
        <w:rPr>
          <w:sz w:val="28"/>
          <w:szCs w:val="28"/>
        </w:rPr>
        <w:tab/>
        <w:t>Why do we need</w:t>
      </w:r>
      <w:r>
        <w:rPr>
          <w:spacing w:val="-6"/>
          <w:sz w:val="28"/>
          <w:szCs w:val="28"/>
        </w:rPr>
        <w:t xml:space="preserve"> </w:t>
      </w:r>
      <w:r>
        <w:rPr>
          <w:sz w:val="28"/>
          <w:szCs w:val="28"/>
        </w:rPr>
        <w:t>this advice?</w:t>
      </w:r>
      <w:r>
        <w:rPr>
          <w:sz w:val="28"/>
          <w:szCs w:val="28"/>
        </w:rPr>
        <w:tab/>
        <w:t>19</w:t>
      </w:r>
    </w:p>
    <w:p w14:paraId="3652AF7E" w14:textId="77777777" w:rsidR="00B23C00" w:rsidRDefault="00B23C00">
      <w:pPr>
        <w:pStyle w:val="BodyText"/>
        <w:tabs>
          <w:tab w:val="left" w:pos="880"/>
          <w:tab w:val="right" w:pos="8393"/>
        </w:tabs>
        <w:kinsoku w:val="0"/>
        <w:overflowPunct w:val="0"/>
        <w:spacing w:before="321"/>
        <w:ind w:left="160"/>
        <w:rPr>
          <w:sz w:val="28"/>
          <w:szCs w:val="28"/>
        </w:rPr>
      </w:pPr>
      <w:r>
        <w:rPr>
          <w:sz w:val="28"/>
          <w:szCs w:val="28"/>
        </w:rPr>
        <w:t>3.0</w:t>
      </w:r>
      <w:r>
        <w:rPr>
          <w:sz w:val="28"/>
          <w:szCs w:val="28"/>
        </w:rPr>
        <w:tab/>
        <w:t>How to recognise</w:t>
      </w:r>
      <w:r>
        <w:rPr>
          <w:spacing w:val="-2"/>
          <w:sz w:val="28"/>
          <w:szCs w:val="28"/>
        </w:rPr>
        <w:t xml:space="preserve"> </w:t>
      </w:r>
      <w:r>
        <w:rPr>
          <w:sz w:val="28"/>
          <w:szCs w:val="28"/>
        </w:rPr>
        <w:t>a</w:t>
      </w:r>
      <w:r>
        <w:rPr>
          <w:spacing w:val="-3"/>
          <w:sz w:val="28"/>
          <w:szCs w:val="28"/>
        </w:rPr>
        <w:t xml:space="preserve"> </w:t>
      </w:r>
      <w:r>
        <w:rPr>
          <w:sz w:val="28"/>
          <w:szCs w:val="28"/>
        </w:rPr>
        <w:t>fraud.</w:t>
      </w:r>
      <w:r>
        <w:rPr>
          <w:sz w:val="28"/>
          <w:szCs w:val="28"/>
        </w:rPr>
        <w:tab/>
        <w:t>19</w:t>
      </w:r>
    </w:p>
    <w:p w14:paraId="1D233B6F" w14:textId="77777777" w:rsidR="00B23C00" w:rsidRDefault="00B23C00">
      <w:pPr>
        <w:pStyle w:val="BodyText"/>
        <w:tabs>
          <w:tab w:val="left" w:pos="880"/>
          <w:tab w:val="right" w:pos="8393"/>
        </w:tabs>
        <w:kinsoku w:val="0"/>
        <w:overflowPunct w:val="0"/>
        <w:spacing w:before="323"/>
        <w:ind w:left="160"/>
        <w:rPr>
          <w:sz w:val="28"/>
          <w:szCs w:val="28"/>
        </w:rPr>
      </w:pPr>
      <w:r>
        <w:rPr>
          <w:sz w:val="28"/>
          <w:szCs w:val="28"/>
        </w:rPr>
        <w:t>4.0</w:t>
      </w:r>
      <w:r>
        <w:rPr>
          <w:sz w:val="28"/>
          <w:szCs w:val="28"/>
        </w:rPr>
        <w:tab/>
        <w:t>How to</w:t>
      </w:r>
      <w:r>
        <w:rPr>
          <w:spacing w:val="-3"/>
          <w:sz w:val="28"/>
          <w:szCs w:val="28"/>
        </w:rPr>
        <w:t xml:space="preserve"> </w:t>
      </w:r>
      <w:r>
        <w:rPr>
          <w:sz w:val="28"/>
          <w:szCs w:val="28"/>
        </w:rPr>
        <w:t>prevent</w:t>
      </w:r>
      <w:r>
        <w:rPr>
          <w:spacing w:val="1"/>
          <w:sz w:val="28"/>
          <w:szCs w:val="28"/>
        </w:rPr>
        <w:t xml:space="preserve"> </w:t>
      </w:r>
      <w:r>
        <w:rPr>
          <w:sz w:val="28"/>
          <w:szCs w:val="28"/>
        </w:rPr>
        <w:t>it.</w:t>
      </w:r>
      <w:r>
        <w:rPr>
          <w:sz w:val="28"/>
          <w:szCs w:val="28"/>
        </w:rPr>
        <w:tab/>
        <w:t>20</w:t>
      </w:r>
    </w:p>
    <w:p w14:paraId="6BABCFD0" w14:textId="77777777" w:rsidR="00B23C00" w:rsidRDefault="00B23C00">
      <w:pPr>
        <w:pStyle w:val="ListParagraph"/>
        <w:numPr>
          <w:ilvl w:val="1"/>
          <w:numId w:val="22"/>
        </w:numPr>
        <w:tabs>
          <w:tab w:val="left" w:pos="881"/>
          <w:tab w:val="right" w:pos="8393"/>
        </w:tabs>
        <w:kinsoku w:val="0"/>
        <w:overflowPunct w:val="0"/>
        <w:spacing w:before="321" w:line="322" w:lineRule="exact"/>
        <w:rPr>
          <w:sz w:val="28"/>
          <w:szCs w:val="28"/>
        </w:rPr>
      </w:pPr>
      <w:r>
        <w:rPr>
          <w:sz w:val="28"/>
          <w:szCs w:val="28"/>
        </w:rPr>
        <w:t>What to do on suspecting</w:t>
      </w:r>
      <w:r>
        <w:rPr>
          <w:spacing w:val="-5"/>
          <w:sz w:val="28"/>
          <w:szCs w:val="28"/>
        </w:rPr>
        <w:t xml:space="preserve"> </w:t>
      </w:r>
      <w:r>
        <w:rPr>
          <w:sz w:val="28"/>
          <w:szCs w:val="28"/>
        </w:rPr>
        <w:t>a</w:t>
      </w:r>
      <w:r>
        <w:rPr>
          <w:spacing w:val="-5"/>
          <w:sz w:val="28"/>
          <w:szCs w:val="28"/>
        </w:rPr>
        <w:t xml:space="preserve"> </w:t>
      </w:r>
      <w:r>
        <w:rPr>
          <w:sz w:val="28"/>
          <w:szCs w:val="28"/>
        </w:rPr>
        <w:t>fraud.</w:t>
      </w:r>
      <w:r>
        <w:rPr>
          <w:sz w:val="28"/>
          <w:szCs w:val="28"/>
        </w:rPr>
        <w:tab/>
        <w:t>22</w:t>
      </w:r>
    </w:p>
    <w:p w14:paraId="39504B22" w14:textId="77777777" w:rsidR="00B23C00" w:rsidRDefault="00B23C00">
      <w:pPr>
        <w:pStyle w:val="ListParagraph"/>
        <w:numPr>
          <w:ilvl w:val="1"/>
          <w:numId w:val="22"/>
        </w:numPr>
        <w:tabs>
          <w:tab w:val="left" w:pos="1601"/>
        </w:tabs>
        <w:kinsoku w:val="0"/>
        <w:overflowPunct w:val="0"/>
        <w:spacing w:line="322" w:lineRule="exact"/>
        <w:ind w:left="1600"/>
        <w:rPr>
          <w:sz w:val="28"/>
          <w:szCs w:val="28"/>
        </w:rPr>
      </w:pPr>
      <w:r>
        <w:rPr>
          <w:sz w:val="28"/>
          <w:szCs w:val="28"/>
        </w:rPr>
        <w:t>Action by</w:t>
      </w:r>
      <w:r>
        <w:rPr>
          <w:spacing w:val="-12"/>
          <w:sz w:val="28"/>
          <w:szCs w:val="28"/>
        </w:rPr>
        <w:t xml:space="preserve"> </w:t>
      </w:r>
      <w:r>
        <w:rPr>
          <w:sz w:val="28"/>
          <w:szCs w:val="28"/>
        </w:rPr>
        <w:t>employees</w:t>
      </w:r>
    </w:p>
    <w:p w14:paraId="585F38D5" w14:textId="77777777" w:rsidR="00B23C00" w:rsidRDefault="00B23C00">
      <w:pPr>
        <w:pStyle w:val="ListParagraph"/>
        <w:numPr>
          <w:ilvl w:val="1"/>
          <w:numId w:val="22"/>
        </w:numPr>
        <w:tabs>
          <w:tab w:val="left" w:pos="1601"/>
        </w:tabs>
        <w:kinsoku w:val="0"/>
        <w:overflowPunct w:val="0"/>
        <w:ind w:left="1600"/>
        <w:rPr>
          <w:sz w:val="28"/>
          <w:szCs w:val="28"/>
        </w:rPr>
      </w:pPr>
      <w:r>
        <w:rPr>
          <w:sz w:val="28"/>
          <w:szCs w:val="28"/>
        </w:rPr>
        <w:t>Action by</w:t>
      </w:r>
      <w:r>
        <w:rPr>
          <w:spacing w:val="-10"/>
          <w:sz w:val="28"/>
          <w:szCs w:val="28"/>
        </w:rPr>
        <w:t xml:space="preserve"> </w:t>
      </w:r>
      <w:r>
        <w:rPr>
          <w:sz w:val="28"/>
          <w:szCs w:val="28"/>
        </w:rPr>
        <w:t>managers</w:t>
      </w:r>
    </w:p>
    <w:p w14:paraId="58142948" w14:textId="77777777" w:rsidR="00B23C00" w:rsidRDefault="00B23C00">
      <w:pPr>
        <w:pStyle w:val="BodyText"/>
        <w:tabs>
          <w:tab w:val="left" w:pos="880"/>
          <w:tab w:val="right" w:pos="8393"/>
        </w:tabs>
        <w:kinsoku w:val="0"/>
        <w:overflowPunct w:val="0"/>
        <w:spacing w:before="324"/>
        <w:ind w:left="160"/>
        <w:rPr>
          <w:sz w:val="28"/>
          <w:szCs w:val="28"/>
        </w:rPr>
      </w:pPr>
      <w:r>
        <w:rPr>
          <w:sz w:val="28"/>
          <w:szCs w:val="28"/>
        </w:rPr>
        <w:t>6.0</w:t>
      </w:r>
      <w:r>
        <w:rPr>
          <w:sz w:val="28"/>
          <w:szCs w:val="28"/>
        </w:rPr>
        <w:tab/>
        <w:t>What happens to</w:t>
      </w:r>
      <w:r>
        <w:rPr>
          <w:spacing w:val="-2"/>
          <w:sz w:val="28"/>
          <w:szCs w:val="28"/>
        </w:rPr>
        <w:t xml:space="preserve"> </w:t>
      </w:r>
      <w:r>
        <w:rPr>
          <w:sz w:val="28"/>
          <w:szCs w:val="28"/>
        </w:rPr>
        <w:t>the allegation.</w:t>
      </w:r>
      <w:r>
        <w:rPr>
          <w:sz w:val="28"/>
          <w:szCs w:val="28"/>
        </w:rPr>
        <w:tab/>
        <w:t>23</w:t>
      </w:r>
    </w:p>
    <w:p w14:paraId="18808A32" w14:textId="77777777" w:rsidR="00B23C00" w:rsidRDefault="00B23C00">
      <w:pPr>
        <w:pStyle w:val="BodyText"/>
        <w:kinsoku w:val="0"/>
        <w:overflowPunct w:val="0"/>
        <w:spacing w:before="7"/>
        <w:rPr>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1831"/>
        <w:gridCol w:w="5992"/>
        <w:gridCol w:w="511"/>
      </w:tblGrid>
      <w:tr w:rsidR="00BB2F3C" w14:paraId="49D035C9" w14:textId="77777777">
        <w:trPr>
          <w:trHeight w:hRule="exact" w:val="478"/>
        </w:trPr>
        <w:tc>
          <w:tcPr>
            <w:tcW w:w="1831" w:type="dxa"/>
          </w:tcPr>
          <w:p w14:paraId="16426E3E" w14:textId="77777777" w:rsidR="00B23C00" w:rsidRPr="00B23C00" w:rsidRDefault="00B23C00">
            <w:pPr>
              <w:pStyle w:val="TableParagraph"/>
              <w:kinsoku w:val="0"/>
              <w:overflowPunct w:val="0"/>
              <w:spacing w:line="314" w:lineRule="exact"/>
              <w:ind w:left="50"/>
              <w:rPr>
                <w:rFonts w:ascii="Times New Roman" w:hAnsi="Times New Roman" w:cs="Times New Roman"/>
              </w:rPr>
            </w:pPr>
            <w:r w:rsidRPr="00B23C00">
              <w:rPr>
                <w:sz w:val="28"/>
                <w:szCs w:val="28"/>
              </w:rPr>
              <w:t>Appendix 1</w:t>
            </w:r>
          </w:p>
        </w:tc>
        <w:tc>
          <w:tcPr>
            <w:tcW w:w="5992" w:type="dxa"/>
          </w:tcPr>
          <w:p w14:paraId="0D8BFE58" w14:textId="77777777" w:rsidR="00B23C00" w:rsidRPr="00B23C00" w:rsidRDefault="00B23C00">
            <w:pPr>
              <w:pStyle w:val="TableParagraph"/>
              <w:kinsoku w:val="0"/>
              <w:overflowPunct w:val="0"/>
              <w:spacing w:line="314" w:lineRule="exact"/>
              <w:ind w:left="379"/>
              <w:rPr>
                <w:rFonts w:ascii="Times New Roman" w:hAnsi="Times New Roman" w:cs="Times New Roman"/>
              </w:rPr>
            </w:pPr>
            <w:r w:rsidRPr="00B23C00">
              <w:rPr>
                <w:sz w:val="28"/>
                <w:szCs w:val="28"/>
              </w:rPr>
              <w:t>The Seven Principles Of Public Life</w:t>
            </w:r>
          </w:p>
        </w:tc>
        <w:tc>
          <w:tcPr>
            <w:tcW w:w="511" w:type="dxa"/>
          </w:tcPr>
          <w:p w14:paraId="4EA923D3" w14:textId="77777777" w:rsidR="00B23C00" w:rsidRPr="00B23C00" w:rsidRDefault="00B23C00">
            <w:pPr>
              <w:pStyle w:val="TableParagraph"/>
              <w:kinsoku w:val="0"/>
              <w:overflowPunct w:val="0"/>
              <w:spacing w:line="314" w:lineRule="exact"/>
              <w:ind w:left="0" w:right="48"/>
              <w:jc w:val="right"/>
              <w:rPr>
                <w:rFonts w:ascii="Times New Roman" w:hAnsi="Times New Roman" w:cs="Times New Roman"/>
              </w:rPr>
            </w:pPr>
            <w:r w:rsidRPr="00B23C00">
              <w:rPr>
                <w:sz w:val="28"/>
                <w:szCs w:val="28"/>
              </w:rPr>
              <w:t>24</w:t>
            </w:r>
          </w:p>
        </w:tc>
      </w:tr>
      <w:tr w:rsidR="00BB2F3C" w14:paraId="51ED718F" w14:textId="77777777">
        <w:trPr>
          <w:trHeight w:hRule="exact" w:val="644"/>
        </w:trPr>
        <w:tc>
          <w:tcPr>
            <w:tcW w:w="1831" w:type="dxa"/>
          </w:tcPr>
          <w:p w14:paraId="53AC3B95"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Appendix 2</w:t>
            </w:r>
          </w:p>
        </w:tc>
        <w:tc>
          <w:tcPr>
            <w:tcW w:w="5992" w:type="dxa"/>
          </w:tcPr>
          <w:p w14:paraId="11769B9F" w14:textId="77777777" w:rsidR="00B23C00" w:rsidRPr="00B23C00" w:rsidRDefault="00B23C00">
            <w:pPr>
              <w:pStyle w:val="TableParagraph"/>
              <w:kinsoku w:val="0"/>
              <w:overflowPunct w:val="0"/>
              <w:spacing w:before="156"/>
              <w:ind w:left="379"/>
              <w:rPr>
                <w:rFonts w:ascii="Times New Roman" w:hAnsi="Times New Roman" w:cs="Times New Roman"/>
              </w:rPr>
            </w:pPr>
            <w:r w:rsidRPr="00B23C00">
              <w:rPr>
                <w:sz w:val="28"/>
                <w:szCs w:val="28"/>
              </w:rPr>
              <w:t>Statement of Expected Responsibilities</w:t>
            </w:r>
          </w:p>
        </w:tc>
        <w:tc>
          <w:tcPr>
            <w:tcW w:w="511" w:type="dxa"/>
          </w:tcPr>
          <w:p w14:paraId="0E3CEA19"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25</w:t>
            </w:r>
          </w:p>
        </w:tc>
      </w:tr>
      <w:tr w:rsidR="00BB2F3C" w14:paraId="455459AF" w14:textId="77777777">
        <w:trPr>
          <w:trHeight w:hRule="exact" w:val="644"/>
        </w:trPr>
        <w:tc>
          <w:tcPr>
            <w:tcW w:w="1831" w:type="dxa"/>
          </w:tcPr>
          <w:p w14:paraId="1D2A68CC" w14:textId="77777777" w:rsidR="00B23C00" w:rsidRPr="00B23C00" w:rsidRDefault="00B23C00">
            <w:pPr>
              <w:pStyle w:val="TableParagraph"/>
              <w:kinsoku w:val="0"/>
              <w:overflowPunct w:val="0"/>
              <w:spacing w:before="157"/>
              <w:ind w:left="50"/>
              <w:rPr>
                <w:rFonts w:ascii="Times New Roman" w:hAnsi="Times New Roman" w:cs="Times New Roman"/>
              </w:rPr>
            </w:pPr>
            <w:r w:rsidRPr="00B23C00">
              <w:rPr>
                <w:sz w:val="28"/>
                <w:szCs w:val="28"/>
              </w:rPr>
              <w:t>Appendix 3</w:t>
            </w:r>
          </w:p>
        </w:tc>
        <w:tc>
          <w:tcPr>
            <w:tcW w:w="5992" w:type="dxa"/>
          </w:tcPr>
          <w:p w14:paraId="7F031885" w14:textId="77777777" w:rsidR="00B23C00" w:rsidRPr="00B23C00" w:rsidRDefault="00B23C00">
            <w:pPr>
              <w:pStyle w:val="TableParagraph"/>
              <w:kinsoku w:val="0"/>
              <w:overflowPunct w:val="0"/>
              <w:spacing w:before="157"/>
              <w:ind w:left="379"/>
              <w:rPr>
                <w:rFonts w:ascii="Times New Roman" w:hAnsi="Times New Roman" w:cs="Times New Roman"/>
              </w:rPr>
            </w:pPr>
            <w:r w:rsidRPr="00B23C00">
              <w:rPr>
                <w:sz w:val="28"/>
                <w:szCs w:val="28"/>
              </w:rPr>
              <w:t>Fraud Response Plan</w:t>
            </w:r>
          </w:p>
        </w:tc>
        <w:tc>
          <w:tcPr>
            <w:tcW w:w="511" w:type="dxa"/>
          </w:tcPr>
          <w:p w14:paraId="34D0B249" w14:textId="77777777" w:rsidR="00B23C00" w:rsidRPr="00B23C00" w:rsidRDefault="00B23C00">
            <w:pPr>
              <w:pStyle w:val="TableParagraph"/>
              <w:kinsoku w:val="0"/>
              <w:overflowPunct w:val="0"/>
              <w:spacing w:before="157"/>
              <w:ind w:left="0" w:right="48"/>
              <w:jc w:val="right"/>
              <w:rPr>
                <w:rFonts w:ascii="Times New Roman" w:hAnsi="Times New Roman" w:cs="Times New Roman"/>
              </w:rPr>
            </w:pPr>
            <w:r w:rsidRPr="00B23C00">
              <w:rPr>
                <w:sz w:val="28"/>
                <w:szCs w:val="28"/>
              </w:rPr>
              <w:t>28</w:t>
            </w:r>
          </w:p>
        </w:tc>
      </w:tr>
      <w:tr w:rsidR="00BB2F3C" w14:paraId="56ECD272" w14:textId="77777777">
        <w:trPr>
          <w:trHeight w:hRule="exact" w:val="800"/>
        </w:trPr>
        <w:tc>
          <w:tcPr>
            <w:tcW w:w="1831" w:type="dxa"/>
          </w:tcPr>
          <w:p w14:paraId="50016D22" w14:textId="77777777" w:rsidR="00B23C00" w:rsidRPr="00B23C00" w:rsidRDefault="00B23C00">
            <w:pPr>
              <w:pStyle w:val="TableParagraph"/>
              <w:kinsoku w:val="0"/>
              <w:overflowPunct w:val="0"/>
              <w:spacing w:before="156"/>
              <w:ind w:left="50"/>
              <w:rPr>
                <w:rFonts w:ascii="Times New Roman" w:hAnsi="Times New Roman" w:cs="Times New Roman"/>
              </w:rPr>
            </w:pPr>
            <w:r w:rsidRPr="00B23C00">
              <w:rPr>
                <w:sz w:val="28"/>
                <w:szCs w:val="28"/>
              </w:rPr>
              <w:t>Appendix 4</w:t>
            </w:r>
          </w:p>
        </w:tc>
        <w:tc>
          <w:tcPr>
            <w:tcW w:w="5992" w:type="dxa"/>
          </w:tcPr>
          <w:p w14:paraId="61C49408" w14:textId="77777777" w:rsidR="00B23C00" w:rsidRPr="00B23C00" w:rsidRDefault="00B23C00">
            <w:pPr>
              <w:pStyle w:val="TableParagraph"/>
              <w:kinsoku w:val="0"/>
              <w:overflowPunct w:val="0"/>
              <w:spacing w:before="156"/>
              <w:ind w:left="379" w:right="130"/>
              <w:rPr>
                <w:rFonts w:ascii="Times New Roman" w:hAnsi="Times New Roman" w:cs="Times New Roman"/>
              </w:rPr>
            </w:pPr>
            <w:r w:rsidRPr="00B23C00">
              <w:rPr>
                <w:sz w:val="28"/>
                <w:szCs w:val="28"/>
              </w:rPr>
              <w:t>How to Report any Suspected Frauds, Corruption, Other Irregularities or Concerns.</w:t>
            </w:r>
          </w:p>
        </w:tc>
        <w:tc>
          <w:tcPr>
            <w:tcW w:w="511" w:type="dxa"/>
          </w:tcPr>
          <w:p w14:paraId="4D6FD936" w14:textId="77777777" w:rsidR="00B23C00" w:rsidRPr="00B23C00" w:rsidRDefault="00B23C00">
            <w:pPr>
              <w:pStyle w:val="TableParagraph"/>
              <w:kinsoku w:val="0"/>
              <w:overflowPunct w:val="0"/>
              <w:spacing w:before="156"/>
              <w:ind w:left="0" w:right="48"/>
              <w:jc w:val="right"/>
              <w:rPr>
                <w:rFonts w:ascii="Times New Roman" w:hAnsi="Times New Roman" w:cs="Times New Roman"/>
              </w:rPr>
            </w:pPr>
            <w:r w:rsidRPr="00B23C00">
              <w:rPr>
                <w:sz w:val="28"/>
                <w:szCs w:val="28"/>
              </w:rPr>
              <w:t>29</w:t>
            </w:r>
          </w:p>
        </w:tc>
      </w:tr>
    </w:tbl>
    <w:p w14:paraId="5652337C" w14:textId="77777777" w:rsidR="00B23C00" w:rsidRDefault="00B23C00">
      <w:pPr>
        <w:rPr>
          <w:rFonts w:ascii="Times New Roman" w:hAnsi="Times New Roman" w:cs="Times New Roman"/>
        </w:rPr>
        <w:sectPr w:rsidR="00B23C00">
          <w:pgSz w:w="11910" w:h="16840"/>
          <w:pgMar w:top="1580" w:right="1680" w:bottom="1460" w:left="1640" w:header="0" w:footer="1190" w:gutter="0"/>
          <w:cols w:space="720"/>
          <w:noEndnote/>
        </w:sectPr>
      </w:pPr>
    </w:p>
    <w:p w14:paraId="2A8DEE3F" w14:textId="77777777" w:rsidR="00B23C00" w:rsidRDefault="00B23C00">
      <w:pPr>
        <w:pStyle w:val="BodyText"/>
        <w:kinsoku w:val="0"/>
        <w:overflowPunct w:val="0"/>
        <w:spacing w:before="165"/>
        <w:ind w:left="256" w:right="257"/>
        <w:jc w:val="center"/>
        <w:rPr>
          <w:b/>
          <w:bCs/>
          <w:sz w:val="28"/>
          <w:szCs w:val="28"/>
        </w:rPr>
      </w:pPr>
      <w:r>
        <w:rPr>
          <w:b/>
          <w:bCs/>
          <w:sz w:val="28"/>
          <w:szCs w:val="28"/>
        </w:rPr>
        <w:lastRenderedPageBreak/>
        <w:t>TAMWORTH BOROUGH COUNCIL</w:t>
      </w:r>
    </w:p>
    <w:p w14:paraId="21F9A455" w14:textId="77777777" w:rsidR="00B23C00" w:rsidRDefault="00B23C00">
      <w:pPr>
        <w:pStyle w:val="BodyText"/>
        <w:kinsoku w:val="0"/>
        <w:overflowPunct w:val="0"/>
        <w:spacing w:before="10"/>
        <w:rPr>
          <w:b/>
          <w:bCs/>
          <w:sz w:val="27"/>
          <w:szCs w:val="27"/>
        </w:rPr>
      </w:pPr>
    </w:p>
    <w:p w14:paraId="01220243" w14:textId="77777777" w:rsidR="00B23C00" w:rsidRDefault="00B23C00">
      <w:pPr>
        <w:pStyle w:val="BodyText"/>
        <w:kinsoku w:val="0"/>
        <w:overflowPunct w:val="0"/>
        <w:ind w:left="256" w:right="257"/>
        <w:jc w:val="center"/>
        <w:rPr>
          <w:b/>
          <w:bCs/>
          <w:sz w:val="28"/>
          <w:szCs w:val="28"/>
        </w:rPr>
      </w:pPr>
      <w:r>
        <w:rPr>
          <w:b/>
          <w:bCs/>
          <w:sz w:val="28"/>
          <w:szCs w:val="28"/>
        </w:rPr>
        <w:t>COUNTER FRAUD AND CORRUPTION POLICY STATEMENT</w:t>
      </w:r>
    </w:p>
    <w:p w14:paraId="10BD6C5B" w14:textId="77777777" w:rsidR="00B23C00" w:rsidRDefault="00B23C00">
      <w:pPr>
        <w:pStyle w:val="BodyText"/>
        <w:kinsoku w:val="0"/>
        <w:overflowPunct w:val="0"/>
        <w:rPr>
          <w:b/>
          <w:bCs/>
          <w:sz w:val="28"/>
          <w:szCs w:val="28"/>
        </w:rPr>
      </w:pPr>
    </w:p>
    <w:p w14:paraId="4DF29263" w14:textId="77777777" w:rsidR="00B23C00" w:rsidRDefault="00B23C00">
      <w:pPr>
        <w:pStyle w:val="BodyText"/>
        <w:tabs>
          <w:tab w:val="left" w:pos="828"/>
        </w:tabs>
        <w:kinsoku w:val="0"/>
        <w:overflowPunct w:val="0"/>
        <w:ind w:left="828" w:right="224" w:hanging="708"/>
      </w:pPr>
      <w:r>
        <w:t>1.0</w:t>
      </w:r>
      <w:r>
        <w:tab/>
        <w:t>Tamworth Borough Council fully recognises its responsibility</w:t>
      </w:r>
      <w:r>
        <w:rPr>
          <w:spacing w:val="-30"/>
        </w:rPr>
        <w:t xml:space="preserve"> </w:t>
      </w:r>
      <w:r>
        <w:t>in</w:t>
      </w:r>
      <w:r>
        <w:rPr>
          <w:spacing w:val="-4"/>
        </w:rPr>
        <w:t xml:space="preserve"> </w:t>
      </w:r>
      <w:r>
        <w:t>relation to the spending of public money (Protecting the Public Purse) and is committed to the fullest support for Councillors and Employees in upholding the reputation of the Council and maintaining public confidence in its integrity. It also recognises its responsibilities under the Proceeds of Crime Act 2002, The Money Laundering, Terrorist Financing and Transfer of Funds (Information on the Payer) Regulations 2017</w:t>
      </w:r>
      <w:r w:rsidR="00A3271B">
        <w:t xml:space="preserve"> </w:t>
      </w:r>
      <w:r>
        <w:t>and the Bribery Act</w:t>
      </w:r>
      <w:r>
        <w:rPr>
          <w:spacing w:val="-18"/>
        </w:rPr>
        <w:t xml:space="preserve"> </w:t>
      </w:r>
      <w:r>
        <w:t>2010.</w:t>
      </w:r>
    </w:p>
    <w:p w14:paraId="6DE6AF33" w14:textId="77777777" w:rsidR="00B23C00" w:rsidRDefault="00B23C00">
      <w:pPr>
        <w:pStyle w:val="BodyText"/>
        <w:kinsoku w:val="0"/>
        <w:overflowPunct w:val="0"/>
      </w:pPr>
    </w:p>
    <w:p w14:paraId="45DC27C5" w14:textId="77777777" w:rsidR="00B23C00" w:rsidRDefault="00B23C00">
      <w:pPr>
        <w:pStyle w:val="BodyText"/>
        <w:tabs>
          <w:tab w:val="left" w:pos="840"/>
        </w:tabs>
        <w:kinsoku w:val="0"/>
        <w:overflowPunct w:val="0"/>
        <w:ind w:left="840" w:right="224" w:hanging="720"/>
      </w:pPr>
      <w:r>
        <w:t>2.0</w:t>
      </w:r>
      <w:r>
        <w:tab/>
        <w:t>The Council acknowledges the threats of fraud and corruption</w:t>
      </w:r>
      <w:r>
        <w:rPr>
          <w:spacing w:val="-27"/>
        </w:rPr>
        <w:t xml:space="preserve"> </w:t>
      </w:r>
      <w:r>
        <w:t>and</w:t>
      </w:r>
      <w:r>
        <w:rPr>
          <w:spacing w:val="-5"/>
        </w:rPr>
        <w:t xml:space="preserve"> </w:t>
      </w:r>
      <w:r>
        <w:t xml:space="preserve">the harm that they can cause. The Council is committed to maintaining an ethical culture which does not and will not tolerate any form of fraud and corruption. Any such issues will be thoroughly investigated and, if confirmed, dealt with rapidly in the strongest possible way. </w:t>
      </w:r>
      <w:r>
        <w:rPr>
          <w:spacing w:val="4"/>
        </w:rPr>
        <w:t xml:space="preserve">We </w:t>
      </w:r>
      <w:r>
        <w:t>will seek the strongest possible sanctions against those who seek to defraud the Council. This includes taking appropriate action against employees, Councillors, contractors, external individuals and organisations.</w:t>
      </w:r>
    </w:p>
    <w:p w14:paraId="29EE8E4E" w14:textId="77777777" w:rsidR="00B23C00" w:rsidRDefault="00B23C00">
      <w:pPr>
        <w:pStyle w:val="BodyText"/>
        <w:kinsoku w:val="0"/>
        <w:overflowPunct w:val="0"/>
      </w:pPr>
    </w:p>
    <w:p w14:paraId="3FD602BA" w14:textId="77777777" w:rsidR="00B23C00" w:rsidRDefault="00B23C00">
      <w:pPr>
        <w:pStyle w:val="BodyText"/>
        <w:tabs>
          <w:tab w:val="left" w:pos="828"/>
        </w:tabs>
        <w:kinsoku w:val="0"/>
        <w:overflowPunct w:val="0"/>
        <w:ind w:left="828" w:right="197" w:hanging="708"/>
      </w:pPr>
      <w:r>
        <w:t>3.0</w:t>
      </w:r>
      <w:r>
        <w:tab/>
        <w:t>To deliver the Council’s corporate priorities, aims</w:t>
      </w:r>
      <w:r>
        <w:rPr>
          <w:spacing w:val="-22"/>
        </w:rPr>
        <w:t xml:space="preserve"> </w:t>
      </w:r>
      <w:r>
        <w:t>and</w:t>
      </w:r>
      <w:r>
        <w:rPr>
          <w:spacing w:val="-3"/>
        </w:rPr>
        <w:t xml:space="preserve"> </w:t>
      </w:r>
      <w:r>
        <w:t>strategic</w:t>
      </w:r>
      <w:r>
        <w:rPr>
          <w:w w:val="99"/>
        </w:rPr>
        <w:t xml:space="preserve"> </w:t>
      </w:r>
      <w:r>
        <w:t>objectives we need to maximise the financial resources available to</w:t>
      </w:r>
      <w:r>
        <w:rPr>
          <w:spacing w:val="-34"/>
        </w:rPr>
        <w:t xml:space="preserve"> </w:t>
      </w:r>
      <w:r>
        <w:t>us. In order to do this we must reduce the risk of fraud to an absolute minimum.</w:t>
      </w:r>
    </w:p>
    <w:p w14:paraId="103382D9" w14:textId="77777777" w:rsidR="00B23C00" w:rsidRDefault="00B23C00">
      <w:pPr>
        <w:pStyle w:val="BodyText"/>
        <w:kinsoku w:val="0"/>
        <w:overflowPunct w:val="0"/>
        <w:spacing w:before="5"/>
        <w:rPr>
          <w:sz w:val="34"/>
          <w:szCs w:val="34"/>
        </w:rPr>
      </w:pPr>
    </w:p>
    <w:p w14:paraId="232F7A2D" w14:textId="77777777" w:rsidR="00B23C00" w:rsidRDefault="00B23C00">
      <w:pPr>
        <w:pStyle w:val="BodyText"/>
        <w:tabs>
          <w:tab w:val="left" w:pos="828"/>
        </w:tabs>
        <w:kinsoku w:val="0"/>
        <w:overflowPunct w:val="0"/>
        <w:ind w:left="828" w:right="465" w:hanging="708"/>
      </w:pPr>
      <w:r>
        <w:t>4.0</w:t>
      </w:r>
      <w:r>
        <w:tab/>
        <w:t>This Policy Statement, together with the Counter Fraud</w:t>
      </w:r>
      <w:r>
        <w:rPr>
          <w:spacing w:val="-30"/>
        </w:rPr>
        <w:t xml:space="preserve"> </w:t>
      </w:r>
      <w:r>
        <w:t>&amp;</w:t>
      </w:r>
      <w:r>
        <w:rPr>
          <w:spacing w:val="-3"/>
        </w:rPr>
        <w:t xml:space="preserve"> </w:t>
      </w:r>
      <w:r>
        <w:t>Corruption Strategy and Guidance Notes, is intended to provide advice and information to Employees and Councillors but suppliers, contractors and the general public are also encouraged to use this advice and guidance.</w:t>
      </w:r>
    </w:p>
    <w:p w14:paraId="6F6EE4CA" w14:textId="77777777" w:rsidR="00B23C00" w:rsidRDefault="00B23C00">
      <w:pPr>
        <w:pStyle w:val="BodyText"/>
        <w:kinsoku w:val="0"/>
        <w:overflowPunct w:val="0"/>
        <w:spacing w:before="7"/>
        <w:rPr>
          <w:sz w:val="20"/>
          <w:szCs w:val="20"/>
        </w:rPr>
      </w:pPr>
    </w:p>
    <w:p w14:paraId="0C4C0E6D" w14:textId="77777777" w:rsidR="00D2753F" w:rsidRDefault="00D2753F">
      <w:pPr>
        <w:pStyle w:val="BodyText"/>
        <w:kinsoku w:val="0"/>
        <w:overflowPunct w:val="0"/>
        <w:spacing w:before="7"/>
        <w:rPr>
          <w:sz w:val="20"/>
          <w:szCs w:val="20"/>
        </w:rPr>
      </w:pPr>
    </w:p>
    <w:p w14:paraId="5CD21495" w14:textId="77777777" w:rsidR="00D2753F" w:rsidRDefault="00D2753F">
      <w:pPr>
        <w:pStyle w:val="BodyText"/>
        <w:kinsoku w:val="0"/>
        <w:overflowPunct w:val="0"/>
        <w:spacing w:before="7"/>
        <w:rPr>
          <w:sz w:val="20"/>
          <w:szCs w:val="20"/>
        </w:rPr>
      </w:pPr>
    </w:p>
    <w:p w14:paraId="026C7FAF" w14:textId="77777777" w:rsidR="00D2753F" w:rsidRDefault="00D2753F">
      <w:pPr>
        <w:pStyle w:val="BodyText"/>
        <w:kinsoku w:val="0"/>
        <w:overflowPunct w:val="0"/>
        <w:spacing w:before="7"/>
        <w:rPr>
          <w:sz w:val="20"/>
          <w:szCs w:val="20"/>
        </w:rPr>
      </w:pPr>
    </w:p>
    <w:p w14:paraId="176B111A" w14:textId="77777777" w:rsidR="00D2753F" w:rsidRDefault="0025292C">
      <w:pPr>
        <w:pStyle w:val="BodyText"/>
        <w:kinsoku w:val="0"/>
        <w:overflowPunct w:val="0"/>
        <w:spacing w:before="7"/>
        <w:rPr>
          <w:sz w:val="20"/>
          <w:szCs w:val="20"/>
        </w:rPr>
      </w:pPr>
      <w:r>
        <w:rPr>
          <w:noProof/>
        </w:rPr>
        <w:drawing>
          <wp:inline distT="0" distB="0" distL="0" distR="0" wp14:anchorId="42912CB8" wp14:editId="77DDBE70">
            <wp:extent cx="2324100" cy="660400"/>
            <wp:effectExtent l="0" t="0" r="0" b="0"/>
            <wp:docPr id="2" name="Picture 2" descr="Andrew Barratt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ndrew Barratt signatur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660400"/>
                    </a:xfrm>
                    <a:prstGeom prst="rect">
                      <a:avLst/>
                    </a:prstGeom>
                    <a:noFill/>
                    <a:ln>
                      <a:noFill/>
                    </a:ln>
                  </pic:spPr>
                </pic:pic>
              </a:graphicData>
            </a:graphic>
          </wp:inline>
        </w:drawing>
      </w:r>
      <w:r w:rsidR="00A66023">
        <w:fldChar w:fldCharType="begin"/>
      </w:r>
      <w:r w:rsidR="00A66023">
        <w:instrText xml:space="preserve"> INCLUDEPICTURE  "cid:image001.jpg@01D9A999.6B347270" \* MERGEFORMATINET </w:instrText>
      </w:r>
      <w:r w:rsidR="00A66023">
        <w:fldChar w:fldCharType="separate"/>
      </w:r>
      <w:r w:rsidR="00A66023">
        <w:pict w14:anchorId="3C9B2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A close-up of a signature&#10;&#10;Description automatically generated with medium confidence" style="width:218pt;height:61pt">
            <v:imagedata r:id="rId10" r:href="rId11"/>
          </v:shape>
        </w:pict>
      </w:r>
      <w:r w:rsidR="00A66023">
        <w:fldChar w:fldCharType="end"/>
      </w:r>
    </w:p>
    <w:p w14:paraId="017BD297" w14:textId="77777777" w:rsidR="00D2753F" w:rsidRDefault="00D2753F">
      <w:pPr>
        <w:pStyle w:val="BodyText"/>
        <w:kinsoku w:val="0"/>
        <w:overflowPunct w:val="0"/>
        <w:spacing w:before="7"/>
        <w:rPr>
          <w:sz w:val="20"/>
          <w:szCs w:val="20"/>
        </w:rPr>
      </w:pPr>
    </w:p>
    <w:p w14:paraId="064AA18F" w14:textId="77777777" w:rsidR="00B23C00" w:rsidRDefault="00B23C00">
      <w:pPr>
        <w:pStyle w:val="BodyText"/>
        <w:tabs>
          <w:tab w:val="left" w:pos="4440"/>
        </w:tabs>
        <w:kinsoku w:val="0"/>
        <w:overflowPunct w:val="0"/>
        <w:spacing w:before="93"/>
        <w:ind w:left="120"/>
      </w:pPr>
      <w:r>
        <w:t>Chief</w:t>
      </w:r>
      <w:r>
        <w:rPr>
          <w:spacing w:val="-2"/>
        </w:rPr>
        <w:t xml:space="preserve"> </w:t>
      </w:r>
      <w:r>
        <w:t>Executive</w:t>
      </w:r>
      <w:r>
        <w:tab/>
        <w:t>Leader of the</w:t>
      </w:r>
      <w:r>
        <w:rPr>
          <w:spacing w:val="-8"/>
        </w:rPr>
        <w:t xml:space="preserve"> </w:t>
      </w:r>
      <w:r>
        <w:t>Council</w:t>
      </w:r>
    </w:p>
    <w:p w14:paraId="78248EFD" w14:textId="77777777" w:rsidR="00B23C00" w:rsidRDefault="00B23C00">
      <w:pPr>
        <w:pStyle w:val="BodyText"/>
        <w:tabs>
          <w:tab w:val="left" w:pos="4440"/>
        </w:tabs>
        <w:kinsoku w:val="0"/>
        <w:overflowPunct w:val="0"/>
        <w:spacing w:before="93"/>
        <w:ind w:left="120"/>
        <w:sectPr w:rsidR="00B23C00">
          <w:pgSz w:w="11910" w:h="16840"/>
          <w:pgMar w:top="1580" w:right="1680" w:bottom="1460" w:left="1680" w:header="0" w:footer="1190" w:gutter="0"/>
          <w:cols w:space="720" w:equalWidth="0">
            <w:col w:w="8550"/>
          </w:cols>
          <w:noEndnote/>
        </w:sectPr>
      </w:pPr>
    </w:p>
    <w:p w14:paraId="2D8E7369" w14:textId="77777777" w:rsidR="00B23C00" w:rsidRDefault="00B23C00">
      <w:pPr>
        <w:pStyle w:val="Heading1"/>
        <w:kinsoku w:val="0"/>
        <w:overflowPunct w:val="0"/>
      </w:pPr>
      <w:r>
        <w:lastRenderedPageBreak/>
        <w:t>COUNTER FRAUD AND CORRUPTION</w:t>
      </w:r>
    </w:p>
    <w:p w14:paraId="4CEE4229" w14:textId="77777777" w:rsidR="00B23C00" w:rsidRDefault="00B23C00">
      <w:pPr>
        <w:pStyle w:val="BodyText"/>
        <w:kinsoku w:val="0"/>
        <w:overflowPunct w:val="0"/>
        <w:spacing w:line="413" w:lineRule="exact"/>
        <w:ind w:left="3745"/>
        <w:rPr>
          <w:b/>
          <w:bCs/>
          <w:sz w:val="36"/>
          <w:szCs w:val="36"/>
        </w:rPr>
      </w:pPr>
      <w:r>
        <w:rPr>
          <w:b/>
          <w:bCs/>
          <w:sz w:val="36"/>
          <w:szCs w:val="36"/>
        </w:rPr>
        <w:t>STRATEGY</w:t>
      </w:r>
    </w:p>
    <w:p w14:paraId="6B6CEF84" w14:textId="77777777" w:rsidR="00B23C00" w:rsidRDefault="00B23C00">
      <w:pPr>
        <w:pStyle w:val="Heading4"/>
        <w:numPr>
          <w:ilvl w:val="1"/>
          <w:numId w:val="21"/>
        </w:numPr>
        <w:tabs>
          <w:tab w:val="left" w:pos="841"/>
        </w:tabs>
        <w:kinsoku w:val="0"/>
        <w:overflowPunct w:val="0"/>
        <w:spacing w:before="3"/>
        <w:rPr>
          <w:color w:val="000000"/>
        </w:rPr>
      </w:pPr>
      <w:r>
        <w:t>Introduction</w:t>
      </w:r>
    </w:p>
    <w:p w14:paraId="4D2D85E0" w14:textId="77777777" w:rsidR="00B23C00" w:rsidRDefault="00B23C00">
      <w:pPr>
        <w:pStyle w:val="BodyText"/>
        <w:kinsoku w:val="0"/>
        <w:overflowPunct w:val="0"/>
        <w:rPr>
          <w:b/>
          <w:bCs/>
        </w:rPr>
      </w:pPr>
    </w:p>
    <w:p w14:paraId="6675C401" w14:textId="77777777" w:rsidR="00B23C00" w:rsidRDefault="00B23C00">
      <w:pPr>
        <w:pStyle w:val="ListParagraph"/>
        <w:numPr>
          <w:ilvl w:val="1"/>
          <w:numId w:val="21"/>
        </w:numPr>
        <w:tabs>
          <w:tab w:val="left" w:pos="841"/>
        </w:tabs>
        <w:kinsoku w:val="0"/>
        <w:overflowPunct w:val="0"/>
        <w:ind w:right="263"/>
        <w:rPr>
          <w:color w:val="000000"/>
        </w:rPr>
      </w:pPr>
      <w:r>
        <w:t>This strategy is a key element of the Council’s overall corporate governance arrangements which aim to ensure the Council is well managed and does the right things, in the right way, for the right people, in a timely, inclusive, open, honest and accountable way. The Council has a range of other interrelated policies and procedures that provide a corporate framework to counter fraud activity. These have been formulated in line with appropriate legislative requirements and include, for example, the anti-money laundering policy, whistleblowing policy, constitution, financial guidance and codes of</w:t>
      </w:r>
      <w:r>
        <w:rPr>
          <w:spacing w:val="-27"/>
        </w:rPr>
        <w:t xml:space="preserve"> </w:t>
      </w:r>
      <w:r>
        <w:t>conduct.</w:t>
      </w:r>
    </w:p>
    <w:p w14:paraId="4EED4E34" w14:textId="77777777" w:rsidR="00B23C00" w:rsidRDefault="00B23C00">
      <w:pPr>
        <w:pStyle w:val="BodyText"/>
        <w:kinsoku w:val="0"/>
        <w:overflowPunct w:val="0"/>
        <w:spacing w:before="5"/>
        <w:rPr>
          <w:sz w:val="31"/>
          <w:szCs w:val="31"/>
        </w:rPr>
      </w:pPr>
    </w:p>
    <w:p w14:paraId="00DDF3B1" w14:textId="77777777" w:rsidR="00B23C00" w:rsidRDefault="00B23C00">
      <w:pPr>
        <w:pStyle w:val="ListParagraph"/>
        <w:numPr>
          <w:ilvl w:val="1"/>
          <w:numId w:val="21"/>
        </w:numPr>
        <w:tabs>
          <w:tab w:val="left" w:pos="841"/>
        </w:tabs>
        <w:kinsoku w:val="0"/>
        <w:overflowPunct w:val="0"/>
        <w:spacing w:before="1" w:line="312" w:lineRule="auto"/>
        <w:ind w:right="352"/>
        <w:rPr>
          <w:color w:val="000000"/>
        </w:rPr>
      </w:pPr>
      <w:r>
        <w:t>All references to fraud within this document include any type of fraud- related offence.  Fraud,</w:t>
      </w:r>
      <w:r w:rsidR="00A7265D">
        <w:t xml:space="preserve"> </w:t>
      </w:r>
      <w:r>
        <w:t>bribery and corruption are defined as</w:t>
      </w:r>
      <w:r>
        <w:rPr>
          <w:spacing w:val="-27"/>
        </w:rPr>
        <w:t xml:space="preserve"> </w:t>
      </w:r>
      <w:r>
        <w:t>follows:</w:t>
      </w:r>
    </w:p>
    <w:p w14:paraId="5DDA75C3" w14:textId="77777777" w:rsidR="00B23C00" w:rsidRDefault="00B23C00">
      <w:pPr>
        <w:pStyle w:val="BodyText"/>
        <w:kinsoku w:val="0"/>
        <w:overflowPunct w:val="0"/>
        <w:spacing w:before="7"/>
        <w:rPr>
          <w:sz w:val="31"/>
          <w:szCs w:val="31"/>
        </w:rPr>
      </w:pPr>
    </w:p>
    <w:p w14:paraId="20E496FB" w14:textId="77777777" w:rsidR="00B23C00" w:rsidRDefault="00B23C00">
      <w:pPr>
        <w:pStyle w:val="BodyText"/>
        <w:kinsoku w:val="0"/>
        <w:overflowPunct w:val="0"/>
        <w:spacing w:line="312" w:lineRule="auto"/>
        <w:ind w:left="828" w:right="224" w:firstLine="12"/>
      </w:pPr>
      <w:r>
        <w:rPr>
          <w:b/>
          <w:bCs/>
        </w:rPr>
        <w:t xml:space="preserve">Fraud </w:t>
      </w:r>
      <w:r>
        <w:t>by false representation or failure to disclose information when there is a legal duty to do so, or by abuse of position.  Fraud Act 2006</w:t>
      </w:r>
    </w:p>
    <w:p w14:paraId="7C80D1A7" w14:textId="77777777" w:rsidR="00B23C00" w:rsidRDefault="00B23C00">
      <w:pPr>
        <w:pStyle w:val="BodyText"/>
        <w:kinsoku w:val="0"/>
        <w:overflowPunct w:val="0"/>
        <w:spacing w:before="193"/>
        <w:ind w:left="828" w:right="18"/>
      </w:pPr>
      <w:r>
        <w:rPr>
          <w:b/>
          <w:bCs/>
        </w:rPr>
        <w:t xml:space="preserve">Bribery </w:t>
      </w:r>
      <w:r>
        <w:t>– Broadly, the Bribery Act defines bribery as giving or receiving a financial or other advantage in connection with the "improper performance" of a position of trust, or a function that is expected to be performed impartially or in good faith.</w:t>
      </w:r>
    </w:p>
    <w:p w14:paraId="74F7F5E4" w14:textId="77777777" w:rsidR="00B23C00" w:rsidRDefault="00B23C00">
      <w:pPr>
        <w:pStyle w:val="BodyText"/>
        <w:kinsoku w:val="0"/>
        <w:overflowPunct w:val="0"/>
      </w:pPr>
    </w:p>
    <w:p w14:paraId="67A12057" w14:textId="77777777" w:rsidR="00B23C00" w:rsidRDefault="00B23C00">
      <w:pPr>
        <w:pStyle w:val="BodyText"/>
        <w:kinsoku w:val="0"/>
        <w:overflowPunct w:val="0"/>
        <w:ind w:left="828" w:right="289"/>
        <w:jc w:val="both"/>
        <w:rPr>
          <w:color w:val="000000"/>
        </w:rPr>
      </w:pPr>
      <w:r>
        <w:rPr>
          <w:b/>
          <w:bCs/>
        </w:rPr>
        <w:t xml:space="preserve">Corruption </w:t>
      </w:r>
      <w:r>
        <w:t xml:space="preserve">- </w:t>
      </w:r>
      <w:r>
        <w:rPr>
          <w:color w:val="212121"/>
          <w:sz w:val="21"/>
          <w:szCs w:val="21"/>
        </w:rPr>
        <w:t>i</w:t>
      </w:r>
      <w:r>
        <w:rPr>
          <w:color w:val="000000"/>
        </w:rPr>
        <w:t>s a form of dishonesty or criminal activity undertaken by a person or organization entrusted with a position of authority, often to acquire illicit benefit.</w:t>
      </w:r>
    </w:p>
    <w:p w14:paraId="2B6294D4" w14:textId="77777777" w:rsidR="00B23C00" w:rsidRDefault="00B23C00">
      <w:pPr>
        <w:pStyle w:val="BodyText"/>
        <w:kinsoku w:val="0"/>
        <w:overflowPunct w:val="0"/>
      </w:pPr>
    </w:p>
    <w:p w14:paraId="7FF46014" w14:textId="77777777" w:rsidR="00B23C00" w:rsidRDefault="00B23C00">
      <w:pPr>
        <w:pStyle w:val="ListParagraph"/>
        <w:numPr>
          <w:ilvl w:val="1"/>
          <w:numId w:val="21"/>
        </w:numPr>
        <w:tabs>
          <w:tab w:val="left" w:pos="841"/>
        </w:tabs>
        <w:kinsoku w:val="0"/>
        <w:overflowPunct w:val="0"/>
        <w:ind w:right="465"/>
        <w:rPr>
          <w:color w:val="000000"/>
        </w:rPr>
      </w:pPr>
      <w:r>
        <w:t>A dishonest act or fraudulent activity may be, but is not limited to,</w:t>
      </w:r>
      <w:r>
        <w:rPr>
          <w:spacing w:val="-36"/>
        </w:rPr>
        <w:t xml:space="preserve"> </w:t>
      </w:r>
      <w:r>
        <w:t>an act or activity that is unethical, improper, or illegal such</w:t>
      </w:r>
      <w:r>
        <w:rPr>
          <w:spacing w:val="-31"/>
        </w:rPr>
        <w:t xml:space="preserve"> </w:t>
      </w:r>
      <w:r>
        <w:t>as:</w:t>
      </w:r>
    </w:p>
    <w:p w14:paraId="5D16E204" w14:textId="77777777" w:rsidR="00B23C00" w:rsidRDefault="00B23C00">
      <w:pPr>
        <w:pStyle w:val="BodyText"/>
        <w:kinsoku w:val="0"/>
        <w:overflowPunct w:val="0"/>
      </w:pPr>
    </w:p>
    <w:p w14:paraId="51E98BF1" w14:textId="77777777" w:rsidR="00B23C00" w:rsidRDefault="00B23C00">
      <w:pPr>
        <w:pStyle w:val="ListParagraph"/>
        <w:numPr>
          <w:ilvl w:val="2"/>
          <w:numId w:val="21"/>
        </w:numPr>
        <w:tabs>
          <w:tab w:val="left" w:pos="987"/>
        </w:tabs>
        <w:kinsoku w:val="0"/>
        <w:overflowPunct w:val="0"/>
        <w:ind w:right="1115" w:firstLine="0"/>
      </w:pPr>
      <w:r>
        <w:t>theft of an asset including, but not limited to, money, tangible property, intellectual property</w:t>
      </w:r>
      <w:r>
        <w:rPr>
          <w:spacing w:val="-14"/>
        </w:rPr>
        <w:t xml:space="preserve"> </w:t>
      </w:r>
      <w:r>
        <w:t>etc;</w:t>
      </w:r>
    </w:p>
    <w:p w14:paraId="07AA8A40" w14:textId="77777777" w:rsidR="00B23C00" w:rsidRDefault="00B23C00">
      <w:pPr>
        <w:pStyle w:val="ListParagraph"/>
        <w:numPr>
          <w:ilvl w:val="2"/>
          <w:numId w:val="21"/>
        </w:numPr>
        <w:tabs>
          <w:tab w:val="left" w:pos="987"/>
        </w:tabs>
        <w:kinsoku w:val="0"/>
        <w:overflowPunct w:val="0"/>
        <w:ind w:right="1488" w:firstLine="0"/>
      </w:pPr>
      <w:r>
        <w:t>misappropriation, misapplication, destruction, removal, or concealment of</w:t>
      </w:r>
      <w:r>
        <w:rPr>
          <w:spacing w:val="-15"/>
        </w:rPr>
        <w:t xml:space="preserve"> </w:t>
      </w:r>
      <w:r>
        <w:t>property;</w:t>
      </w:r>
    </w:p>
    <w:p w14:paraId="348669BB" w14:textId="77777777" w:rsidR="00B23C00" w:rsidRDefault="00B23C00">
      <w:pPr>
        <w:pStyle w:val="ListParagraph"/>
        <w:numPr>
          <w:ilvl w:val="2"/>
          <w:numId w:val="21"/>
        </w:numPr>
        <w:tabs>
          <w:tab w:val="left" w:pos="987"/>
        </w:tabs>
        <w:kinsoku w:val="0"/>
        <w:overflowPunct w:val="0"/>
        <w:ind w:left="986" w:hanging="146"/>
      </w:pPr>
      <w:r>
        <w:t>false claims and/or misrepresentation of</w:t>
      </w:r>
      <w:r>
        <w:rPr>
          <w:spacing w:val="-17"/>
        </w:rPr>
        <w:t xml:space="preserve"> </w:t>
      </w:r>
      <w:r>
        <w:t>facts;</w:t>
      </w:r>
    </w:p>
    <w:p w14:paraId="2392F26B" w14:textId="77777777" w:rsidR="00B23C00" w:rsidRDefault="00B23C00">
      <w:pPr>
        <w:pStyle w:val="ListParagraph"/>
        <w:numPr>
          <w:ilvl w:val="2"/>
          <w:numId w:val="21"/>
        </w:numPr>
        <w:tabs>
          <w:tab w:val="left" w:pos="987"/>
        </w:tabs>
        <w:kinsoku w:val="0"/>
        <w:overflowPunct w:val="0"/>
        <w:ind w:right="409" w:firstLine="0"/>
      </w:pPr>
      <w:r>
        <w:t>alteration of falsification of paper or electronic documents, including the inappropriate destruction of paper or electronic</w:t>
      </w:r>
      <w:r>
        <w:rPr>
          <w:spacing w:val="-29"/>
        </w:rPr>
        <w:t xml:space="preserve"> </w:t>
      </w:r>
      <w:r>
        <w:t>documents;</w:t>
      </w:r>
    </w:p>
    <w:p w14:paraId="576AB149" w14:textId="77777777" w:rsidR="00B23C00" w:rsidRDefault="00B23C00">
      <w:pPr>
        <w:pStyle w:val="ListParagraph"/>
        <w:numPr>
          <w:ilvl w:val="2"/>
          <w:numId w:val="21"/>
        </w:numPr>
        <w:tabs>
          <w:tab w:val="left" w:pos="987"/>
        </w:tabs>
        <w:kinsoku w:val="0"/>
        <w:overflowPunct w:val="0"/>
        <w:ind w:right="1051" w:firstLine="0"/>
      </w:pPr>
      <w:r>
        <w:t>inappropriate use of computer systems including hacking and software</w:t>
      </w:r>
      <w:r>
        <w:rPr>
          <w:spacing w:val="-8"/>
        </w:rPr>
        <w:t xml:space="preserve"> </w:t>
      </w:r>
      <w:r>
        <w:t>piracy;</w:t>
      </w:r>
    </w:p>
    <w:p w14:paraId="33202320" w14:textId="77777777" w:rsidR="00B23C00" w:rsidRDefault="00B23C00">
      <w:pPr>
        <w:pStyle w:val="ListParagraph"/>
        <w:numPr>
          <w:ilvl w:val="2"/>
          <w:numId w:val="21"/>
        </w:numPr>
        <w:tabs>
          <w:tab w:val="left" w:pos="987"/>
        </w:tabs>
        <w:kinsoku w:val="0"/>
        <w:overflowPunct w:val="0"/>
        <w:ind w:left="986" w:hanging="146"/>
      </w:pPr>
      <w:r>
        <w:t>embezzlement;</w:t>
      </w:r>
    </w:p>
    <w:p w14:paraId="72F041C9" w14:textId="77777777" w:rsidR="00B23C00" w:rsidRDefault="00B23C00">
      <w:pPr>
        <w:pStyle w:val="ListParagraph"/>
        <w:numPr>
          <w:ilvl w:val="2"/>
          <w:numId w:val="21"/>
        </w:numPr>
        <w:tabs>
          <w:tab w:val="left" w:pos="987"/>
        </w:tabs>
        <w:kinsoku w:val="0"/>
        <w:overflowPunct w:val="0"/>
        <w:ind w:left="986" w:hanging="146"/>
      </w:pPr>
      <w:r>
        <w:t>bribery, or corruption of any</w:t>
      </w:r>
      <w:r>
        <w:rPr>
          <w:spacing w:val="-13"/>
        </w:rPr>
        <w:t xml:space="preserve"> </w:t>
      </w:r>
      <w:r>
        <w:t>kind;</w:t>
      </w:r>
    </w:p>
    <w:p w14:paraId="0618C0F2" w14:textId="77777777" w:rsidR="00B23C00" w:rsidRDefault="00B23C00">
      <w:pPr>
        <w:pStyle w:val="ListParagraph"/>
        <w:numPr>
          <w:ilvl w:val="2"/>
          <w:numId w:val="21"/>
        </w:numPr>
        <w:tabs>
          <w:tab w:val="left" w:pos="987"/>
        </w:tabs>
        <w:kinsoku w:val="0"/>
        <w:overflowPunct w:val="0"/>
        <w:ind w:left="986" w:hanging="146"/>
      </w:pPr>
      <w:r>
        <w:t>unlawful or undeclared conflict of interest;</w:t>
      </w:r>
      <w:r>
        <w:rPr>
          <w:spacing w:val="-14"/>
        </w:rPr>
        <w:t xml:space="preserve"> </w:t>
      </w:r>
      <w:r>
        <w:t>and</w:t>
      </w:r>
    </w:p>
    <w:p w14:paraId="7EAEC061" w14:textId="77777777" w:rsidR="00B23C00" w:rsidRDefault="00B23C00">
      <w:pPr>
        <w:pStyle w:val="ListParagraph"/>
        <w:numPr>
          <w:ilvl w:val="2"/>
          <w:numId w:val="21"/>
        </w:numPr>
        <w:tabs>
          <w:tab w:val="left" w:pos="987"/>
        </w:tabs>
        <w:kinsoku w:val="0"/>
        <w:overflowPunct w:val="0"/>
        <w:ind w:right="168" w:firstLine="0"/>
      </w:pPr>
      <w:r>
        <w:t>unauthorised use or misuse of Council property, equipment, materials or</w:t>
      </w:r>
      <w:r>
        <w:rPr>
          <w:spacing w:val="-1"/>
        </w:rPr>
        <w:t xml:space="preserve"> </w:t>
      </w:r>
      <w:r>
        <w:t>records.</w:t>
      </w:r>
    </w:p>
    <w:p w14:paraId="1117397C" w14:textId="77777777" w:rsidR="00B23C00" w:rsidRDefault="00B23C00">
      <w:pPr>
        <w:pStyle w:val="ListParagraph"/>
        <w:numPr>
          <w:ilvl w:val="2"/>
          <w:numId w:val="21"/>
        </w:numPr>
        <w:tabs>
          <w:tab w:val="left" w:pos="987"/>
        </w:tabs>
        <w:kinsoku w:val="0"/>
        <w:overflowPunct w:val="0"/>
        <w:ind w:right="168" w:firstLine="0"/>
        <w:sectPr w:rsidR="00B23C00">
          <w:pgSz w:w="11910" w:h="16840"/>
          <w:pgMar w:top="1360" w:right="1680" w:bottom="1460" w:left="1680" w:header="0" w:footer="1190" w:gutter="0"/>
          <w:cols w:space="720"/>
          <w:noEndnote/>
        </w:sectPr>
      </w:pPr>
    </w:p>
    <w:p w14:paraId="4305016B" w14:textId="77777777" w:rsidR="00B23C00" w:rsidRDefault="00B23C00">
      <w:pPr>
        <w:pStyle w:val="BodyText"/>
        <w:kinsoku w:val="0"/>
        <w:overflowPunct w:val="0"/>
        <w:rPr>
          <w:sz w:val="20"/>
          <w:szCs w:val="20"/>
        </w:rPr>
      </w:pPr>
    </w:p>
    <w:p w14:paraId="321448A1" w14:textId="77777777" w:rsidR="00B23C00" w:rsidRDefault="00B23C00">
      <w:pPr>
        <w:pStyle w:val="BodyText"/>
        <w:kinsoku w:val="0"/>
        <w:overflowPunct w:val="0"/>
        <w:spacing w:before="8"/>
        <w:rPr>
          <w:sz w:val="16"/>
          <w:szCs w:val="16"/>
        </w:rPr>
      </w:pPr>
    </w:p>
    <w:p w14:paraId="4F330B66" w14:textId="77777777" w:rsidR="00B23C00" w:rsidRDefault="00B23C00">
      <w:pPr>
        <w:pStyle w:val="ListParagraph"/>
        <w:numPr>
          <w:ilvl w:val="1"/>
          <w:numId w:val="21"/>
        </w:numPr>
        <w:tabs>
          <w:tab w:val="left" w:pos="829"/>
        </w:tabs>
        <w:kinsoku w:val="0"/>
        <w:overflowPunct w:val="0"/>
        <w:spacing w:before="92"/>
        <w:ind w:left="828" w:right="142" w:hanging="708"/>
        <w:rPr>
          <w:color w:val="000000"/>
        </w:rPr>
      </w:pPr>
      <w:r>
        <w:t>Although a dishonest or fraudulent act may have criminal and/or civil law consequences, the Council is not required to use a determination by a criminal or civil body as the basis for determining whether an act is dishonest or fraudulent, nor must the act rise to the level of a crime or violation of civil law in order to constitute a violation of the Council’s Conduct and Capability</w:t>
      </w:r>
      <w:r>
        <w:rPr>
          <w:spacing w:val="-21"/>
        </w:rPr>
        <w:t xml:space="preserve"> </w:t>
      </w:r>
      <w:r>
        <w:t>Policy.</w:t>
      </w:r>
    </w:p>
    <w:p w14:paraId="744929C2" w14:textId="77777777" w:rsidR="00B23C00" w:rsidRDefault="00B23C00">
      <w:pPr>
        <w:pStyle w:val="BodyText"/>
        <w:kinsoku w:val="0"/>
        <w:overflowPunct w:val="0"/>
        <w:spacing w:before="5"/>
        <w:rPr>
          <w:sz w:val="34"/>
          <w:szCs w:val="34"/>
        </w:rPr>
      </w:pPr>
    </w:p>
    <w:p w14:paraId="35D3F249" w14:textId="77777777" w:rsidR="00B23C00" w:rsidRDefault="00B23C00">
      <w:pPr>
        <w:pStyle w:val="ListParagraph"/>
        <w:numPr>
          <w:ilvl w:val="1"/>
          <w:numId w:val="21"/>
        </w:numPr>
        <w:tabs>
          <w:tab w:val="left" w:pos="841"/>
        </w:tabs>
        <w:kinsoku w:val="0"/>
        <w:overflowPunct w:val="0"/>
        <w:ind w:right="360"/>
        <w:rPr>
          <w:color w:val="000000"/>
        </w:rPr>
      </w:pPr>
      <w:r>
        <w:t xml:space="preserve">The Council also </w:t>
      </w:r>
      <w:r w:rsidRPr="00D244D7">
        <w:t xml:space="preserve">expects that </w:t>
      </w:r>
      <w:r w:rsidR="00A7265D" w:rsidRPr="00D244D7">
        <w:t xml:space="preserve">all </w:t>
      </w:r>
      <w:r w:rsidRPr="00D244D7">
        <w:t>individuals and organisations (e.g. partners, suppliers/contractors and service users) which it comes</w:t>
      </w:r>
      <w:r w:rsidRPr="00D244D7">
        <w:rPr>
          <w:spacing w:val="-27"/>
        </w:rPr>
        <w:t xml:space="preserve"> </w:t>
      </w:r>
      <w:r w:rsidRPr="00D244D7">
        <w:t>into contact with, will act towards the</w:t>
      </w:r>
      <w:r>
        <w:t xml:space="preserve"> Council with integrity and without actions involving fraud or corruption. The Council in turn will endeavour to ensure that all of its dealings will be on the same</w:t>
      </w:r>
      <w:r>
        <w:rPr>
          <w:spacing w:val="-35"/>
        </w:rPr>
        <w:t xml:space="preserve"> </w:t>
      </w:r>
      <w:r>
        <w:t>basis.</w:t>
      </w:r>
    </w:p>
    <w:p w14:paraId="1F02A946" w14:textId="77777777" w:rsidR="00B23C00" w:rsidRDefault="00B23C00">
      <w:pPr>
        <w:pStyle w:val="BodyText"/>
        <w:kinsoku w:val="0"/>
        <w:overflowPunct w:val="0"/>
      </w:pPr>
    </w:p>
    <w:p w14:paraId="4424923C" w14:textId="77777777" w:rsidR="00B23C00" w:rsidRDefault="00B23C00">
      <w:pPr>
        <w:pStyle w:val="ListParagraph"/>
        <w:numPr>
          <w:ilvl w:val="1"/>
          <w:numId w:val="21"/>
        </w:numPr>
        <w:tabs>
          <w:tab w:val="left" w:pos="841"/>
        </w:tabs>
        <w:kinsoku w:val="0"/>
        <w:overflowPunct w:val="0"/>
        <w:ind w:right="222"/>
        <w:rPr>
          <w:color w:val="000000"/>
        </w:rPr>
      </w:pPr>
      <w:r>
        <w:t>In administering its aims and responsibilities the Council is totally committed to deterring fraud and corruption, whether it is attempted on or from within the Council, and is committed to an effective counter fraud and corruption strategy designed</w:t>
      </w:r>
      <w:r>
        <w:rPr>
          <w:spacing w:val="-16"/>
        </w:rPr>
        <w:t xml:space="preserve"> </w:t>
      </w:r>
      <w:r>
        <w:t>to:</w:t>
      </w:r>
    </w:p>
    <w:p w14:paraId="4A0ADD4A" w14:textId="77777777" w:rsidR="00B23C00" w:rsidRDefault="00B23C00">
      <w:pPr>
        <w:pStyle w:val="BodyText"/>
        <w:kinsoku w:val="0"/>
        <w:overflowPunct w:val="0"/>
      </w:pPr>
    </w:p>
    <w:p w14:paraId="1DD84364" w14:textId="77777777" w:rsidR="00B23C00" w:rsidRDefault="00B23C00">
      <w:pPr>
        <w:pStyle w:val="ListParagraph"/>
        <w:numPr>
          <w:ilvl w:val="0"/>
          <w:numId w:val="20"/>
        </w:numPr>
        <w:tabs>
          <w:tab w:val="left" w:pos="2281"/>
        </w:tabs>
        <w:kinsoku w:val="0"/>
        <w:overflowPunct w:val="0"/>
        <w:ind w:right="824"/>
        <w:rPr>
          <w:b/>
          <w:bCs/>
        </w:rPr>
      </w:pPr>
      <w:r>
        <w:t>limit, as far as possible, the opportunities to commit fraudulent acts -</w:t>
      </w:r>
      <w:r>
        <w:rPr>
          <w:spacing w:val="-10"/>
        </w:rPr>
        <w:t xml:space="preserve"> </w:t>
      </w:r>
      <w:r>
        <w:rPr>
          <w:b/>
          <w:bCs/>
        </w:rPr>
        <w:t>prevention,</w:t>
      </w:r>
    </w:p>
    <w:p w14:paraId="0C9E0F33" w14:textId="77777777" w:rsidR="00B23C00" w:rsidRDefault="00B23C00">
      <w:pPr>
        <w:pStyle w:val="ListParagraph"/>
        <w:numPr>
          <w:ilvl w:val="0"/>
          <w:numId w:val="20"/>
        </w:numPr>
        <w:tabs>
          <w:tab w:val="left" w:pos="2281"/>
        </w:tabs>
        <w:kinsoku w:val="0"/>
        <w:overflowPunct w:val="0"/>
        <w:spacing w:before="22" w:line="274" w:lineRule="exact"/>
        <w:ind w:right="450"/>
      </w:pPr>
      <w:r>
        <w:t xml:space="preserve">enable any such acts to be </w:t>
      </w:r>
      <w:r>
        <w:rPr>
          <w:b/>
          <w:bCs/>
        </w:rPr>
        <w:t xml:space="preserve">detected </w:t>
      </w:r>
      <w:r>
        <w:t>at an early stage, and</w:t>
      </w:r>
    </w:p>
    <w:p w14:paraId="26B9D006" w14:textId="77777777" w:rsidR="00B23C00" w:rsidRDefault="00B23C00">
      <w:pPr>
        <w:pStyle w:val="ListParagraph"/>
        <w:numPr>
          <w:ilvl w:val="0"/>
          <w:numId w:val="20"/>
        </w:numPr>
        <w:tabs>
          <w:tab w:val="left" w:pos="2281"/>
        </w:tabs>
        <w:kinsoku w:val="0"/>
        <w:overflowPunct w:val="0"/>
        <w:spacing w:before="17" w:line="276" w:lineRule="exact"/>
        <w:ind w:right="540"/>
      </w:pPr>
      <w:r>
        <w:t xml:space="preserve">deal with any subsequent </w:t>
      </w:r>
      <w:r>
        <w:rPr>
          <w:b/>
          <w:bCs/>
        </w:rPr>
        <w:t xml:space="preserve">investigations </w:t>
      </w:r>
      <w:r>
        <w:t>in a prompt, thorough and professional</w:t>
      </w:r>
      <w:r>
        <w:rPr>
          <w:spacing w:val="-10"/>
        </w:rPr>
        <w:t xml:space="preserve"> </w:t>
      </w:r>
      <w:r>
        <w:t>manner.</w:t>
      </w:r>
    </w:p>
    <w:p w14:paraId="416E4E5F" w14:textId="77777777" w:rsidR="00B23C00" w:rsidRDefault="00B23C00">
      <w:pPr>
        <w:pStyle w:val="BodyText"/>
        <w:kinsoku w:val="0"/>
        <w:overflowPunct w:val="0"/>
        <w:spacing w:before="7"/>
        <w:rPr>
          <w:sz w:val="23"/>
          <w:szCs w:val="23"/>
        </w:rPr>
      </w:pPr>
    </w:p>
    <w:p w14:paraId="3FC16455" w14:textId="77777777" w:rsidR="00B23C00" w:rsidRDefault="00B23C00">
      <w:pPr>
        <w:pStyle w:val="ListParagraph"/>
        <w:numPr>
          <w:ilvl w:val="1"/>
          <w:numId w:val="21"/>
        </w:numPr>
        <w:tabs>
          <w:tab w:val="left" w:pos="841"/>
        </w:tabs>
        <w:kinsoku w:val="0"/>
        <w:overflowPunct w:val="0"/>
        <w:ind w:right="253"/>
        <w:rPr>
          <w:color w:val="000000"/>
        </w:rPr>
      </w:pPr>
      <w:r>
        <w:t>Overall responsibility for dealing with fraud and corruption rests with the Executive Director - Finance, who is the nominated Section 151 Officer having a statutory duty under Section 151 of the Local Government Act 1972 to ensure that there are proper arrangements</w:t>
      </w:r>
      <w:r>
        <w:rPr>
          <w:spacing w:val="-29"/>
        </w:rPr>
        <w:t xml:space="preserve"> </w:t>
      </w:r>
      <w:r>
        <w:t>in place to administer the Council’s financial affairs. He is therefore the principal contact for all Councillors and</w:t>
      </w:r>
      <w:r>
        <w:rPr>
          <w:spacing w:val="-21"/>
        </w:rPr>
        <w:t xml:space="preserve"> </w:t>
      </w:r>
      <w:r>
        <w:t>employees.</w:t>
      </w:r>
    </w:p>
    <w:p w14:paraId="7932F834" w14:textId="77777777" w:rsidR="00B23C00" w:rsidRDefault="00B23C00">
      <w:pPr>
        <w:pStyle w:val="BodyText"/>
        <w:kinsoku w:val="0"/>
        <w:overflowPunct w:val="0"/>
      </w:pPr>
    </w:p>
    <w:p w14:paraId="3368CF3D" w14:textId="77777777" w:rsidR="00B23C00" w:rsidRDefault="00B23C00">
      <w:pPr>
        <w:pStyle w:val="ListParagraph"/>
        <w:numPr>
          <w:ilvl w:val="1"/>
          <w:numId w:val="21"/>
        </w:numPr>
        <w:tabs>
          <w:tab w:val="left" w:pos="841"/>
        </w:tabs>
        <w:kinsoku w:val="0"/>
        <w:overflowPunct w:val="0"/>
        <w:ind w:right="526"/>
        <w:rPr>
          <w:color w:val="000000"/>
        </w:rPr>
      </w:pPr>
      <w:r>
        <w:t>Internal scrutiny of the Council’s various activities occurs as a result of:-</w:t>
      </w:r>
    </w:p>
    <w:p w14:paraId="56E323D0" w14:textId="77777777" w:rsidR="00B23C00" w:rsidRDefault="00B23C00">
      <w:pPr>
        <w:pStyle w:val="BodyText"/>
        <w:kinsoku w:val="0"/>
        <w:overflowPunct w:val="0"/>
        <w:spacing w:before="4"/>
        <w:rPr>
          <w:sz w:val="15"/>
          <w:szCs w:val="15"/>
        </w:rPr>
      </w:pPr>
    </w:p>
    <w:p w14:paraId="62E1B56E" w14:textId="77777777" w:rsidR="00B23C00" w:rsidRDefault="00B23C00">
      <w:pPr>
        <w:pStyle w:val="ListParagraph"/>
        <w:numPr>
          <w:ilvl w:val="0"/>
          <w:numId w:val="19"/>
        </w:numPr>
        <w:tabs>
          <w:tab w:val="left" w:pos="2281"/>
        </w:tabs>
        <w:kinsoku w:val="0"/>
        <w:overflowPunct w:val="0"/>
        <w:spacing w:before="100"/>
        <w:ind w:right="863"/>
      </w:pPr>
      <w:r>
        <w:t>the Executive Director - Finance Section 151 responsibilities and Section 114 Local Government Finance Act 1988</w:t>
      </w:r>
      <w:r>
        <w:rPr>
          <w:spacing w:val="-9"/>
        </w:rPr>
        <w:t xml:space="preserve"> </w:t>
      </w:r>
      <w:r>
        <w:t>responsibilities,</w:t>
      </w:r>
    </w:p>
    <w:p w14:paraId="07FA391F" w14:textId="77777777" w:rsidR="00B23C00" w:rsidRDefault="00B23C00">
      <w:pPr>
        <w:pStyle w:val="ListParagraph"/>
        <w:numPr>
          <w:ilvl w:val="0"/>
          <w:numId w:val="19"/>
        </w:numPr>
        <w:tabs>
          <w:tab w:val="left" w:pos="2281"/>
        </w:tabs>
        <w:kinsoku w:val="0"/>
        <w:overflowPunct w:val="0"/>
        <w:spacing w:before="3" w:line="237" w:lineRule="auto"/>
        <w:ind w:right="370"/>
        <w:jc w:val="both"/>
      </w:pPr>
      <w:r>
        <w:t>the establishment of sound Internal Audit arrangements in accordance with the Accounts and Audit Regulations 2015,</w:t>
      </w:r>
      <w:r>
        <w:rPr>
          <w:spacing w:val="-4"/>
        </w:rPr>
        <w:t xml:space="preserve"> </w:t>
      </w:r>
      <w:r>
        <w:t>and</w:t>
      </w:r>
    </w:p>
    <w:p w14:paraId="256E0CEA" w14:textId="77777777" w:rsidR="00B23C00" w:rsidRDefault="00B23C00">
      <w:pPr>
        <w:pStyle w:val="ListParagraph"/>
        <w:numPr>
          <w:ilvl w:val="0"/>
          <w:numId w:val="19"/>
        </w:numPr>
        <w:tabs>
          <w:tab w:val="left" w:pos="2281"/>
        </w:tabs>
        <w:kinsoku w:val="0"/>
        <w:overflowPunct w:val="0"/>
        <w:spacing w:before="1"/>
        <w:ind w:right="142"/>
      </w:pPr>
      <w:r>
        <w:t>the responsibilities placed on the Monitoring Officer under Section 5 of the Local Government and Housing Act 1989.</w:t>
      </w:r>
    </w:p>
    <w:p w14:paraId="09F23EC2" w14:textId="77777777" w:rsidR="00B23C00" w:rsidRDefault="00B23C00">
      <w:pPr>
        <w:pStyle w:val="ListParagraph"/>
        <w:numPr>
          <w:ilvl w:val="0"/>
          <w:numId w:val="19"/>
        </w:numPr>
        <w:tabs>
          <w:tab w:val="left" w:pos="2281"/>
        </w:tabs>
        <w:kinsoku w:val="0"/>
        <w:overflowPunct w:val="0"/>
        <w:spacing w:before="1"/>
        <w:ind w:right="142"/>
        <w:sectPr w:rsidR="00B23C00">
          <w:pgSz w:w="11910" w:h="16840"/>
          <w:pgMar w:top="1580" w:right="1680" w:bottom="1460" w:left="1680" w:header="0" w:footer="1190" w:gutter="0"/>
          <w:cols w:space="720"/>
          <w:noEndnote/>
        </w:sectPr>
      </w:pPr>
    </w:p>
    <w:p w14:paraId="2D5E5279" w14:textId="77777777" w:rsidR="00B23C00" w:rsidRDefault="00B23C00">
      <w:pPr>
        <w:pStyle w:val="ListParagraph"/>
        <w:numPr>
          <w:ilvl w:val="1"/>
          <w:numId w:val="21"/>
        </w:numPr>
        <w:tabs>
          <w:tab w:val="left" w:pos="841"/>
        </w:tabs>
        <w:kinsoku w:val="0"/>
        <w:overflowPunct w:val="0"/>
        <w:spacing w:before="62"/>
        <w:ind w:right="189"/>
        <w:rPr>
          <w:color w:val="000000"/>
        </w:rPr>
      </w:pPr>
      <w:r>
        <w:lastRenderedPageBreak/>
        <w:t>External scrutiny of the Council’s various activities occurs as a result</w:t>
      </w:r>
      <w:r>
        <w:rPr>
          <w:spacing w:val="-23"/>
        </w:rPr>
        <w:t xml:space="preserve"> </w:t>
      </w:r>
      <w:r>
        <w:t>of involvement</w:t>
      </w:r>
      <w:r>
        <w:rPr>
          <w:spacing w:val="-7"/>
        </w:rPr>
        <w:t xml:space="preserve"> </w:t>
      </w:r>
      <w:r>
        <w:t>by:-</w:t>
      </w:r>
    </w:p>
    <w:p w14:paraId="168EB610" w14:textId="77777777" w:rsidR="00B23C00" w:rsidRDefault="00B23C00">
      <w:pPr>
        <w:pStyle w:val="BodyText"/>
        <w:kinsoku w:val="0"/>
        <w:overflowPunct w:val="0"/>
      </w:pPr>
    </w:p>
    <w:p w14:paraId="7BEB4FF0" w14:textId="77777777" w:rsidR="00B23C00" w:rsidRDefault="00B23C00">
      <w:pPr>
        <w:pStyle w:val="ListParagraph"/>
        <w:numPr>
          <w:ilvl w:val="0"/>
          <w:numId w:val="18"/>
        </w:numPr>
        <w:tabs>
          <w:tab w:val="left" w:pos="2281"/>
        </w:tabs>
        <w:kinsoku w:val="0"/>
        <w:overflowPunct w:val="0"/>
        <w:spacing w:line="293" w:lineRule="exact"/>
      </w:pPr>
      <w:r>
        <w:t>Local Government</w:t>
      </w:r>
      <w:r>
        <w:rPr>
          <w:spacing w:val="-11"/>
        </w:rPr>
        <w:t xml:space="preserve"> </w:t>
      </w:r>
      <w:r>
        <w:t>Ombudsman,</w:t>
      </w:r>
    </w:p>
    <w:p w14:paraId="0D669903" w14:textId="77777777" w:rsidR="00B23C00" w:rsidRDefault="00B23C00">
      <w:pPr>
        <w:pStyle w:val="ListParagraph"/>
        <w:numPr>
          <w:ilvl w:val="0"/>
          <w:numId w:val="18"/>
        </w:numPr>
        <w:tabs>
          <w:tab w:val="left" w:pos="2281"/>
        </w:tabs>
        <w:kinsoku w:val="0"/>
        <w:overflowPunct w:val="0"/>
        <w:spacing w:line="292" w:lineRule="exact"/>
      </w:pPr>
      <w:r>
        <w:t>External</w:t>
      </w:r>
      <w:r>
        <w:rPr>
          <w:spacing w:val="-5"/>
        </w:rPr>
        <w:t xml:space="preserve"> </w:t>
      </w:r>
      <w:r>
        <w:t>Auditor,</w:t>
      </w:r>
    </w:p>
    <w:p w14:paraId="3408AE14" w14:textId="77777777" w:rsidR="00B23C00" w:rsidRDefault="00B23C00">
      <w:pPr>
        <w:pStyle w:val="ListParagraph"/>
        <w:numPr>
          <w:ilvl w:val="0"/>
          <w:numId w:val="18"/>
        </w:numPr>
        <w:tabs>
          <w:tab w:val="left" w:pos="2281"/>
        </w:tabs>
        <w:kinsoku w:val="0"/>
        <w:overflowPunct w:val="0"/>
        <w:ind w:right="653"/>
      </w:pPr>
      <w:r>
        <w:t>Central Government Departments and</w:t>
      </w:r>
      <w:r>
        <w:rPr>
          <w:spacing w:val="-22"/>
        </w:rPr>
        <w:t xml:space="preserve"> </w:t>
      </w:r>
      <w:r>
        <w:t>Parliamentary Committees,</w:t>
      </w:r>
    </w:p>
    <w:p w14:paraId="4C0B12A0" w14:textId="77777777" w:rsidR="00B23C00" w:rsidRDefault="00B23C00">
      <w:pPr>
        <w:pStyle w:val="ListParagraph"/>
        <w:numPr>
          <w:ilvl w:val="0"/>
          <w:numId w:val="18"/>
        </w:numPr>
        <w:tabs>
          <w:tab w:val="left" w:pos="2281"/>
        </w:tabs>
        <w:kinsoku w:val="0"/>
        <w:overflowPunct w:val="0"/>
        <w:spacing w:line="293" w:lineRule="exact"/>
      </w:pPr>
      <w:r>
        <w:t>HM Revenues and</w:t>
      </w:r>
      <w:r>
        <w:rPr>
          <w:spacing w:val="-6"/>
        </w:rPr>
        <w:t xml:space="preserve"> </w:t>
      </w:r>
      <w:r>
        <w:t>Customs,</w:t>
      </w:r>
    </w:p>
    <w:p w14:paraId="5FD66A67" w14:textId="77777777" w:rsidR="00B23C00" w:rsidRPr="00D244D7" w:rsidRDefault="00B23C00">
      <w:pPr>
        <w:pStyle w:val="ListParagraph"/>
        <w:numPr>
          <w:ilvl w:val="0"/>
          <w:numId w:val="18"/>
        </w:numPr>
        <w:tabs>
          <w:tab w:val="left" w:pos="2281"/>
        </w:tabs>
        <w:kinsoku w:val="0"/>
        <w:overflowPunct w:val="0"/>
        <w:spacing w:line="293" w:lineRule="exact"/>
      </w:pPr>
      <w:r>
        <w:t xml:space="preserve">The Department for Work </w:t>
      </w:r>
      <w:r w:rsidRPr="00D244D7">
        <w:t>and</w:t>
      </w:r>
      <w:r w:rsidRPr="00D244D7">
        <w:rPr>
          <w:spacing w:val="-15"/>
        </w:rPr>
        <w:t xml:space="preserve"> </w:t>
      </w:r>
      <w:r w:rsidRPr="00D244D7">
        <w:t>Pensions</w:t>
      </w:r>
      <w:r w:rsidR="00A7265D" w:rsidRPr="00D244D7">
        <w:t>, and</w:t>
      </w:r>
    </w:p>
    <w:p w14:paraId="3FBCC8EF" w14:textId="77777777" w:rsidR="00B23C00" w:rsidRPr="00D244D7" w:rsidRDefault="00B23C00">
      <w:pPr>
        <w:pStyle w:val="ListParagraph"/>
        <w:numPr>
          <w:ilvl w:val="0"/>
          <w:numId w:val="18"/>
        </w:numPr>
        <w:tabs>
          <w:tab w:val="left" w:pos="2281"/>
        </w:tabs>
        <w:kinsoku w:val="0"/>
        <w:overflowPunct w:val="0"/>
        <w:spacing w:line="293" w:lineRule="exact"/>
      </w:pPr>
      <w:r w:rsidRPr="00D244D7">
        <w:t>The general</w:t>
      </w:r>
      <w:r w:rsidRPr="00D244D7">
        <w:rPr>
          <w:spacing w:val="-8"/>
        </w:rPr>
        <w:t xml:space="preserve"> </w:t>
      </w:r>
      <w:r w:rsidRPr="00D244D7">
        <w:t>public.</w:t>
      </w:r>
    </w:p>
    <w:p w14:paraId="487558A8" w14:textId="77777777" w:rsidR="00B23C00" w:rsidRPr="00D244D7" w:rsidRDefault="00B23C00">
      <w:pPr>
        <w:pStyle w:val="BodyText"/>
        <w:kinsoku w:val="0"/>
        <w:overflowPunct w:val="0"/>
        <w:spacing w:before="7"/>
        <w:rPr>
          <w:sz w:val="23"/>
          <w:szCs w:val="23"/>
        </w:rPr>
      </w:pPr>
    </w:p>
    <w:p w14:paraId="58D70B15" w14:textId="77777777" w:rsidR="00B23C00" w:rsidRPr="00D244D7" w:rsidRDefault="00B23C00">
      <w:pPr>
        <w:pStyle w:val="ListParagraph"/>
        <w:numPr>
          <w:ilvl w:val="1"/>
          <w:numId w:val="21"/>
        </w:numPr>
        <w:tabs>
          <w:tab w:val="left" w:pos="841"/>
        </w:tabs>
        <w:kinsoku w:val="0"/>
        <w:overflowPunct w:val="0"/>
        <w:ind w:right="556"/>
        <w:jc w:val="both"/>
        <w:rPr>
          <w:color w:val="000000"/>
        </w:rPr>
      </w:pPr>
      <w:r w:rsidRPr="00D244D7">
        <w:t>This Counter Fraud and Corruption Strategy is based on a series of comprehensive and inter-related procedures designed to deter any attempted fraudulent or corrupt act.  These</w:t>
      </w:r>
      <w:r w:rsidRPr="00D244D7">
        <w:rPr>
          <w:spacing w:val="-20"/>
        </w:rPr>
        <w:t xml:space="preserve"> </w:t>
      </w:r>
      <w:r w:rsidRPr="00D244D7">
        <w:t>cover:-</w:t>
      </w:r>
    </w:p>
    <w:p w14:paraId="4CD10D9A" w14:textId="77777777" w:rsidR="00B23C00" w:rsidRPr="00D244D7" w:rsidRDefault="00B23C00">
      <w:pPr>
        <w:pStyle w:val="BodyText"/>
        <w:kinsoku w:val="0"/>
        <w:overflowPunct w:val="0"/>
      </w:pPr>
    </w:p>
    <w:p w14:paraId="0B03B925" w14:textId="77777777" w:rsidR="00B23C00" w:rsidRPr="00D244D7" w:rsidRDefault="00B23C00">
      <w:pPr>
        <w:pStyle w:val="ListParagraph"/>
        <w:numPr>
          <w:ilvl w:val="0"/>
          <w:numId w:val="17"/>
        </w:numPr>
        <w:tabs>
          <w:tab w:val="left" w:pos="2281"/>
        </w:tabs>
        <w:kinsoku w:val="0"/>
        <w:overflowPunct w:val="0"/>
        <w:spacing w:line="293" w:lineRule="exact"/>
      </w:pPr>
      <w:r w:rsidRPr="00D244D7">
        <w:t>Culture,</w:t>
      </w:r>
    </w:p>
    <w:p w14:paraId="28E27F02" w14:textId="77777777" w:rsidR="00B23C00" w:rsidRPr="00D244D7" w:rsidRDefault="00B23C00">
      <w:pPr>
        <w:pStyle w:val="ListParagraph"/>
        <w:numPr>
          <w:ilvl w:val="0"/>
          <w:numId w:val="17"/>
        </w:numPr>
        <w:tabs>
          <w:tab w:val="left" w:pos="2281"/>
        </w:tabs>
        <w:kinsoku w:val="0"/>
        <w:overflowPunct w:val="0"/>
        <w:spacing w:line="293" w:lineRule="exact"/>
      </w:pPr>
      <w:r w:rsidRPr="00D244D7">
        <w:t>Prevention,</w:t>
      </w:r>
    </w:p>
    <w:p w14:paraId="142F3CE8" w14:textId="77777777" w:rsidR="00B23C00" w:rsidRPr="00D244D7" w:rsidRDefault="00B23C00">
      <w:pPr>
        <w:pStyle w:val="ListParagraph"/>
        <w:numPr>
          <w:ilvl w:val="0"/>
          <w:numId w:val="17"/>
        </w:numPr>
        <w:tabs>
          <w:tab w:val="left" w:pos="2281"/>
        </w:tabs>
        <w:kinsoku w:val="0"/>
        <w:overflowPunct w:val="0"/>
        <w:spacing w:line="292" w:lineRule="exact"/>
      </w:pPr>
      <w:r w:rsidRPr="00D244D7">
        <w:t>Detection and</w:t>
      </w:r>
      <w:r w:rsidRPr="00D244D7">
        <w:rPr>
          <w:spacing w:val="-8"/>
        </w:rPr>
        <w:t xml:space="preserve"> </w:t>
      </w:r>
      <w:r w:rsidRPr="00D244D7">
        <w:t>Investigation,</w:t>
      </w:r>
    </w:p>
    <w:p w14:paraId="73404733" w14:textId="77777777" w:rsidR="00B23C00" w:rsidRPr="00D244D7" w:rsidRDefault="00B23C00">
      <w:pPr>
        <w:pStyle w:val="ListParagraph"/>
        <w:numPr>
          <w:ilvl w:val="0"/>
          <w:numId w:val="17"/>
        </w:numPr>
        <w:tabs>
          <w:tab w:val="left" w:pos="2281"/>
        </w:tabs>
        <w:kinsoku w:val="0"/>
        <w:overflowPunct w:val="0"/>
        <w:spacing w:line="292" w:lineRule="exact"/>
      </w:pPr>
      <w:r w:rsidRPr="00D244D7">
        <w:t>Recovery, Sanction and</w:t>
      </w:r>
      <w:r w:rsidRPr="00D244D7">
        <w:rPr>
          <w:spacing w:val="-13"/>
        </w:rPr>
        <w:t xml:space="preserve"> </w:t>
      </w:r>
      <w:r w:rsidRPr="00D244D7">
        <w:t>Redress,</w:t>
      </w:r>
    </w:p>
    <w:p w14:paraId="03F87534" w14:textId="77777777" w:rsidR="00B23C00" w:rsidRPr="00D244D7" w:rsidRDefault="00B23C00">
      <w:pPr>
        <w:pStyle w:val="ListParagraph"/>
        <w:numPr>
          <w:ilvl w:val="0"/>
          <w:numId w:val="17"/>
        </w:numPr>
        <w:tabs>
          <w:tab w:val="left" w:pos="2281"/>
        </w:tabs>
        <w:kinsoku w:val="0"/>
        <w:overflowPunct w:val="0"/>
        <w:spacing w:line="293" w:lineRule="exact"/>
      </w:pPr>
      <w:r w:rsidRPr="00D244D7">
        <w:t>Training and</w:t>
      </w:r>
      <w:r w:rsidRPr="00D244D7">
        <w:rPr>
          <w:spacing w:val="-8"/>
        </w:rPr>
        <w:t xml:space="preserve"> </w:t>
      </w:r>
      <w:r w:rsidRPr="00D244D7">
        <w:t>Awareness,</w:t>
      </w:r>
    </w:p>
    <w:p w14:paraId="6DB5012A" w14:textId="77777777" w:rsidR="00B23C00" w:rsidRPr="00D244D7" w:rsidRDefault="00B23C00">
      <w:pPr>
        <w:pStyle w:val="ListParagraph"/>
        <w:numPr>
          <w:ilvl w:val="0"/>
          <w:numId w:val="17"/>
        </w:numPr>
        <w:tabs>
          <w:tab w:val="left" w:pos="2281"/>
        </w:tabs>
        <w:kinsoku w:val="0"/>
        <w:overflowPunct w:val="0"/>
        <w:spacing w:line="293" w:lineRule="exact"/>
      </w:pPr>
      <w:r w:rsidRPr="00D244D7">
        <w:t>Sharing</w:t>
      </w:r>
      <w:r w:rsidRPr="00D244D7">
        <w:rPr>
          <w:spacing w:val="-7"/>
        </w:rPr>
        <w:t xml:space="preserve"> </w:t>
      </w:r>
      <w:r w:rsidRPr="00D244D7">
        <w:t>Information,</w:t>
      </w:r>
      <w:r w:rsidR="00A7265D" w:rsidRPr="00D244D7">
        <w:t xml:space="preserve"> and</w:t>
      </w:r>
    </w:p>
    <w:p w14:paraId="53FA87B7" w14:textId="77777777" w:rsidR="00B23C00" w:rsidRDefault="00B23C00">
      <w:pPr>
        <w:pStyle w:val="ListParagraph"/>
        <w:numPr>
          <w:ilvl w:val="0"/>
          <w:numId w:val="17"/>
        </w:numPr>
        <w:tabs>
          <w:tab w:val="left" w:pos="2281"/>
        </w:tabs>
        <w:kinsoku w:val="0"/>
        <w:overflowPunct w:val="0"/>
        <w:spacing w:line="293" w:lineRule="exact"/>
      </w:pPr>
      <w:r>
        <w:t>Implementing the</w:t>
      </w:r>
      <w:r>
        <w:rPr>
          <w:spacing w:val="-14"/>
        </w:rPr>
        <w:t xml:space="preserve"> </w:t>
      </w:r>
      <w:r>
        <w:t>Strategy.</w:t>
      </w:r>
    </w:p>
    <w:p w14:paraId="4D356134" w14:textId="77777777" w:rsidR="00B23C00" w:rsidRDefault="00B23C00">
      <w:pPr>
        <w:pStyle w:val="BodyText"/>
        <w:kinsoku w:val="0"/>
        <w:overflowPunct w:val="0"/>
        <w:spacing w:before="7"/>
        <w:rPr>
          <w:sz w:val="23"/>
          <w:szCs w:val="23"/>
        </w:rPr>
      </w:pPr>
    </w:p>
    <w:p w14:paraId="13DEED0C" w14:textId="77777777" w:rsidR="00B23C00" w:rsidRDefault="00B23C00">
      <w:pPr>
        <w:pStyle w:val="Heading4"/>
        <w:numPr>
          <w:ilvl w:val="1"/>
          <w:numId w:val="16"/>
        </w:numPr>
        <w:tabs>
          <w:tab w:val="left" w:pos="841"/>
        </w:tabs>
        <w:kinsoku w:val="0"/>
        <w:overflowPunct w:val="0"/>
        <w:ind w:hanging="708"/>
        <w:rPr>
          <w:color w:val="000000"/>
        </w:rPr>
      </w:pPr>
      <w:r>
        <w:t>Objectives</w:t>
      </w:r>
    </w:p>
    <w:p w14:paraId="6A38A113" w14:textId="77777777" w:rsidR="00B23C00" w:rsidRDefault="00B23C00">
      <w:pPr>
        <w:pStyle w:val="BodyText"/>
        <w:kinsoku w:val="0"/>
        <w:overflowPunct w:val="0"/>
        <w:rPr>
          <w:b/>
          <w:bCs/>
        </w:rPr>
      </w:pPr>
    </w:p>
    <w:p w14:paraId="19884D31" w14:textId="77777777" w:rsidR="00B23C00" w:rsidRDefault="00B23C00">
      <w:pPr>
        <w:pStyle w:val="ListParagraph"/>
        <w:numPr>
          <w:ilvl w:val="1"/>
          <w:numId w:val="16"/>
        </w:numPr>
        <w:tabs>
          <w:tab w:val="left" w:pos="829"/>
        </w:tabs>
        <w:kinsoku w:val="0"/>
        <w:overflowPunct w:val="0"/>
        <w:ind w:right="384" w:hanging="708"/>
        <w:rPr>
          <w:color w:val="000000"/>
        </w:rPr>
      </w:pPr>
      <w:r>
        <w:t>The key objectives of this Counter Fraud and Corruption Strategy</w:t>
      </w:r>
      <w:r>
        <w:rPr>
          <w:spacing w:val="-29"/>
        </w:rPr>
        <w:t xml:space="preserve"> </w:t>
      </w:r>
      <w:r>
        <w:t>are to:</w:t>
      </w:r>
    </w:p>
    <w:p w14:paraId="1D060ADF" w14:textId="77777777" w:rsidR="00B23C00" w:rsidRDefault="00B23C00">
      <w:pPr>
        <w:pStyle w:val="BodyText"/>
        <w:kinsoku w:val="0"/>
        <w:overflowPunct w:val="0"/>
        <w:spacing w:before="120"/>
        <w:ind w:left="1560" w:right="446"/>
      </w:pPr>
      <w:r>
        <w:t>Increase awareness of the counter-fraud responsibilities at all levels within and outside the Council;</w:t>
      </w:r>
    </w:p>
    <w:p w14:paraId="0BDBDE16" w14:textId="77777777" w:rsidR="00B23C00" w:rsidRDefault="00B23C00">
      <w:pPr>
        <w:pStyle w:val="BodyText"/>
        <w:kinsoku w:val="0"/>
        <w:overflowPunct w:val="0"/>
        <w:spacing w:before="120"/>
        <w:ind w:left="1560" w:right="352"/>
      </w:pPr>
      <w:r>
        <w:t>Further embed and support the effective management of fraud risk within the Council;</w:t>
      </w:r>
    </w:p>
    <w:p w14:paraId="0CE3BA00" w14:textId="77777777" w:rsidR="00B23C00" w:rsidRDefault="00B23C00">
      <w:pPr>
        <w:pStyle w:val="BodyText"/>
        <w:kinsoku w:val="0"/>
        <w:overflowPunct w:val="0"/>
        <w:spacing w:before="120"/>
        <w:ind w:left="1560" w:right="247"/>
        <w:jc w:val="both"/>
      </w:pPr>
      <w:r>
        <w:t xml:space="preserve">Set specific goals for improving the resilience against fraud and corruption through the support of counter-fraud activities across the </w:t>
      </w:r>
      <w:r w:rsidRPr="002805CD">
        <w:t>Council;</w:t>
      </w:r>
      <w:r w:rsidR="00A3271B" w:rsidRPr="002805CD">
        <w:t xml:space="preserve"> and</w:t>
      </w:r>
    </w:p>
    <w:p w14:paraId="17635AD5" w14:textId="77777777" w:rsidR="00B23C00" w:rsidRDefault="00B23C00">
      <w:pPr>
        <w:pStyle w:val="BodyText"/>
        <w:kinsoku w:val="0"/>
        <w:overflowPunct w:val="0"/>
        <w:spacing w:before="120"/>
        <w:ind w:left="1560" w:right="646"/>
      </w:pPr>
      <w:r>
        <w:t>Minimise the likelihood and extent of loss through fraud and corruption.</w:t>
      </w:r>
    </w:p>
    <w:p w14:paraId="59A06622" w14:textId="77777777" w:rsidR="00B23C00" w:rsidRDefault="00B23C00">
      <w:pPr>
        <w:pStyle w:val="ListParagraph"/>
        <w:numPr>
          <w:ilvl w:val="1"/>
          <w:numId w:val="16"/>
        </w:numPr>
        <w:tabs>
          <w:tab w:val="left" w:pos="829"/>
        </w:tabs>
        <w:kinsoku w:val="0"/>
        <w:overflowPunct w:val="0"/>
        <w:spacing w:before="120"/>
        <w:ind w:right="609" w:hanging="708"/>
        <w:rPr>
          <w:color w:val="000000"/>
        </w:rPr>
      </w:pPr>
      <w:r>
        <w:t>All of the above will directly support the achievement of the Council priorities whilst ensuring that statutory responsibilities are</w:t>
      </w:r>
      <w:r>
        <w:rPr>
          <w:spacing w:val="-22"/>
        </w:rPr>
        <w:t xml:space="preserve"> </w:t>
      </w:r>
      <w:r>
        <w:t>met.</w:t>
      </w:r>
    </w:p>
    <w:p w14:paraId="797B0E80" w14:textId="77777777" w:rsidR="00B23C00" w:rsidRDefault="00B23C00">
      <w:pPr>
        <w:pStyle w:val="BodyText"/>
        <w:kinsoku w:val="0"/>
        <w:overflowPunct w:val="0"/>
        <w:rPr>
          <w:sz w:val="26"/>
          <w:szCs w:val="26"/>
        </w:rPr>
      </w:pPr>
    </w:p>
    <w:p w14:paraId="00E830C7" w14:textId="77777777" w:rsidR="00B23C00" w:rsidRDefault="00B23C00">
      <w:pPr>
        <w:pStyle w:val="Heading4"/>
        <w:numPr>
          <w:ilvl w:val="1"/>
          <w:numId w:val="15"/>
        </w:numPr>
        <w:tabs>
          <w:tab w:val="left" w:pos="841"/>
        </w:tabs>
        <w:kinsoku w:val="0"/>
        <w:overflowPunct w:val="0"/>
        <w:spacing w:before="217"/>
        <w:ind w:hanging="708"/>
        <w:rPr>
          <w:color w:val="000000"/>
        </w:rPr>
      </w:pPr>
      <w:r>
        <w:t>Roles and</w:t>
      </w:r>
      <w:r>
        <w:rPr>
          <w:spacing w:val="-8"/>
        </w:rPr>
        <w:t xml:space="preserve"> </w:t>
      </w:r>
      <w:r>
        <w:t>Responsibilities</w:t>
      </w:r>
    </w:p>
    <w:p w14:paraId="66A3E189" w14:textId="77777777" w:rsidR="00B23C00" w:rsidRDefault="00B23C00">
      <w:pPr>
        <w:pStyle w:val="ListParagraph"/>
        <w:numPr>
          <w:ilvl w:val="1"/>
          <w:numId w:val="15"/>
        </w:numPr>
        <w:tabs>
          <w:tab w:val="left" w:pos="829"/>
        </w:tabs>
        <w:kinsoku w:val="0"/>
        <w:overflowPunct w:val="0"/>
        <w:spacing w:before="120"/>
        <w:ind w:right="266" w:hanging="708"/>
        <w:rPr>
          <w:color w:val="000000"/>
        </w:rPr>
      </w:pPr>
      <w:r>
        <w:t>Roles and responsibilities for identifying and mitigating against the</w:t>
      </w:r>
      <w:r>
        <w:rPr>
          <w:spacing w:val="-39"/>
        </w:rPr>
        <w:t xml:space="preserve"> </w:t>
      </w:r>
      <w:r>
        <w:t>risk of fraud must be clearly understood and embraced</w:t>
      </w:r>
      <w:r>
        <w:rPr>
          <w:spacing w:val="-25"/>
        </w:rPr>
        <w:t xml:space="preserve"> </w:t>
      </w:r>
      <w:r>
        <w:t>effectively.</w:t>
      </w:r>
    </w:p>
    <w:p w14:paraId="38103B29" w14:textId="77777777" w:rsidR="00B23C00" w:rsidRDefault="00B23C00">
      <w:pPr>
        <w:pStyle w:val="ListParagraph"/>
        <w:numPr>
          <w:ilvl w:val="1"/>
          <w:numId w:val="15"/>
        </w:numPr>
        <w:tabs>
          <w:tab w:val="left" w:pos="829"/>
        </w:tabs>
        <w:kinsoku w:val="0"/>
        <w:overflowPunct w:val="0"/>
        <w:spacing w:before="120"/>
        <w:ind w:right="266" w:hanging="708"/>
        <w:rPr>
          <w:color w:val="000000"/>
        </w:rPr>
        <w:sectPr w:rsidR="00B23C00">
          <w:pgSz w:w="11910" w:h="16840"/>
          <w:pgMar w:top="1360" w:right="1680" w:bottom="1460" w:left="1680" w:header="0" w:footer="1190" w:gutter="0"/>
          <w:cols w:space="720"/>
          <w:noEndnote/>
        </w:sectPr>
      </w:pPr>
    </w:p>
    <w:p w14:paraId="61BA5288" w14:textId="77777777" w:rsidR="00B23C00" w:rsidRDefault="00B23C00">
      <w:pPr>
        <w:pStyle w:val="ListParagraph"/>
        <w:numPr>
          <w:ilvl w:val="1"/>
          <w:numId w:val="15"/>
        </w:numPr>
        <w:tabs>
          <w:tab w:val="left" w:pos="829"/>
        </w:tabs>
        <w:kinsoku w:val="0"/>
        <w:overflowPunct w:val="0"/>
        <w:spacing w:before="62"/>
        <w:ind w:right="131" w:hanging="708"/>
        <w:rPr>
          <w:color w:val="000000"/>
        </w:rPr>
      </w:pPr>
      <w:r>
        <w:lastRenderedPageBreak/>
        <w:t>The risk of fraud and corruption is considered in the Council’s</w:t>
      </w:r>
      <w:r>
        <w:rPr>
          <w:spacing w:val="-27"/>
        </w:rPr>
        <w:t xml:space="preserve"> </w:t>
      </w:r>
      <w:r>
        <w:t>corporate risk management arrangements. Chief Officers must therefore ensure that:</w:t>
      </w:r>
    </w:p>
    <w:p w14:paraId="43FD25EA" w14:textId="77777777" w:rsidR="00B23C00" w:rsidRDefault="00B23C00">
      <w:pPr>
        <w:pStyle w:val="BodyText"/>
        <w:kinsoku w:val="0"/>
        <w:overflowPunct w:val="0"/>
        <w:spacing w:before="120"/>
        <w:ind w:left="1560" w:right="807"/>
      </w:pPr>
      <w:r>
        <w:t>Their risk registers accurately reflects the risk of fraud and corruption including any emerging risks;</w:t>
      </w:r>
    </w:p>
    <w:p w14:paraId="61A45B2C" w14:textId="77777777" w:rsidR="00B23C00" w:rsidRDefault="00B23C00">
      <w:pPr>
        <w:pStyle w:val="BodyText"/>
        <w:kinsoku w:val="0"/>
        <w:overflowPunct w:val="0"/>
        <w:spacing w:before="120"/>
        <w:ind w:left="1560" w:right="286"/>
      </w:pPr>
      <w:r>
        <w:t>Controls, including those in the digital environment and for new systems and procedures, are effective and are properly maintained and documented;</w:t>
      </w:r>
    </w:p>
    <w:p w14:paraId="794A86AA" w14:textId="77777777" w:rsidR="00B23C00" w:rsidRDefault="00B23C00">
      <w:pPr>
        <w:pStyle w:val="BodyText"/>
        <w:kinsoku w:val="0"/>
        <w:overflowPunct w:val="0"/>
        <w:spacing w:before="120"/>
        <w:ind w:left="1560" w:right="299"/>
      </w:pPr>
      <w:r>
        <w:t>There is compliance with the Council’s Financial Guidance and any other relevant codes of practice;</w:t>
      </w:r>
    </w:p>
    <w:p w14:paraId="3B1D263D" w14:textId="77777777" w:rsidR="00B23C00" w:rsidRDefault="00B23C00">
      <w:pPr>
        <w:pStyle w:val="BodyText"/>
        <w:kinsoku w:val="0"/>
        <w:overflowPunct w:val="0"/>
        <w:spacing w:before="120"/>
        <w:ind w:left="1560" w:right="611"/>
        <w:jc w:val="both"/>
      </w:pPr>
      <w:r>
        <w:t>Those engaged in countering fraud and corruption, have the appropriate authority, skills and knowledge to undertake this work effectively;</w:t>
      </w:r>
    </w:p>
    <w:p w14:paraId="6850BD03" w14:textId="77777777" w:rsidR="00B23C00" w:rsidRDefault="00B23C00">
      <w:pPr>
        <w:pStyle w:val="BodyText"/>
        <w:kinsoku w:val="0"/>
        <w:overflowPunct w:val="0"/>
        <w:spacing w:before="120"/>
        <w:ind w:left="1560" w:right="220"/>
      </w:pPr>
      <w:r>
        <w:t xml:space="preserve">That the necessary framework agreements to counter fraud are in place where the Council is working with other organisations either by way of contract or partnership. The Council will not knowingly enter into any contractual agreement with an organisation that fails to comply with its Code of Practice and/or other related </w:t>
      </w:r>
      <w:r w:rsidRPr="002805CD">
        <w:t>procedures</w:t>
      </w:r>
      <w:r w:rsidR="00A3271B" w:rsidRPr="002805CD">
        <w:t>; and</w:t>
      </w:r>
    </w:p>
    <w:p w14:paraId="7C700789" w14:textId="77777777" w:rsidR="00B23C00" w:rsidRDefault="00B23C00">
      <w:pPr>
        <w:pStyle w:val="BodyText"/>
        <w:kinsoku w:val="0"/>
        <w:overflowPunct w:val="0"/>
        <w:spacing w:before="120"/>
        <w:ind w:left="1560" w:right="327"/>
      </w:pPr>
      <w:r>
        <w:t>Findings from fraud investigations may lead to relevant system changes.</w:t>
      </w:r>
    </w:p>
    <w:p w14:paraId="70DDFEBD" w14:textId="77777777" w:rsidR="00B23C00" w:rsidRDefault="00B23C00">
      <w:pPr>
        <w:pStyle w:val="BodyText"/>
        <w:kinsoku w:val="0"/>
        <w:overflowPunct w:val="0"/>
        <w:spacing w:before="5"/>
        <w:rPr>
          <w:sz w:val="34"/>
          <w:szCs w:val="34"/>
        </w:rPr>
      </w:pPr>
    </w:p>
    <w:p w14:paraId="0F828F20" w14:textId="77777777" w:rsidR="00B23C00" w:rsidRDefault="00B23C00">
      <w:pPr>
        <w:pStyle w:val="Heading4"/>
        <w:numPr>
          <w:ilvl w:val="1"/>
          <w:numId w:val="14"/>
        </w:numPr>
        <w:tabs>
          <w:tab w:val="left" w:pos="841"/>
        </w:tabs>
        <w:kinsoku w:val="0"/>
        <w:overflowPunct w:val="0"/>
        <w:rPr>
          <w:color w:val="000000"/>
        </w:rPr>
      </w:pPr>
      <w:r>
        <w:t>Culture</w:t>
      </w:r>
    </w:p>
    <w:p w14:paraId="1EB978D9" w14:textId="77777777" w:rsidR="00B23C00" w:rsidRDefault="00B23C00">
      <w:pPr>
        <w:pStyle w:val="BodyText"/>
        <w:kinsoku w:val="0"/>
        <w:overflowPunct w:val="0"/>
        <w:rPr>
          <w:b/>
          <w:bCs/>
        </w:rPr>
      </w:pPr>
    </w:p>
    <w:p w14:paraId="4C5DD57A" w14:textId="77777777" w:rsidR="00B23C00" w:rsidRPr="00D244D7" w:rsidRDefault="00B23C00">
      <w:pPr>
        <w:pStyle w:val="ListParagraph"/>
        <w:numPr>
          <w:ilvl w:val="1"/>
          <w:numId w:val="14"/>
        </w:numPr>
        <w:tabs>
          <w:tab w:val="left" w:pos="841"/>
        </w:tabs>
        <w:kinsoku w:val="0"/>
        <w:overflowPunct w:val="0"/>
        <w:ind w:right="215"/>
        <w:rPr>
          <w:color w:val="000000"/>
        </w:rPr>
      </w:pPr>
      <w:r>
        <w:t>The Council has determined that the culture and ethics of the</w:t>
      </w:r>
      <w:r>
        <w:rPr>
          <w:spacing w:val="-38"/>
        </w:rPr>
        <w:t xml:space="preserve"> </w:t>
      </w:r>
      <w:r>
        <w:t xml:space="preserve">Authority is one of honesty and </w:t>
      </w:r>
      <w:r w:rsidRPr="00D244D7">
        <w:t>openness in all its dealings, with opposition to fraud and corruption. This strategy forms part of the governance arrangements for the</w:t>
      </w:r>
      <w:r w:rsidRPr="00D244D7">
        <w:rPr>
          <w:spacing w:val="-12"/>
        </w:rPr>
        <w:t xml:space="preserve"> </w:t>
      </w:r>
      <w:r w:rsidRPr="00D244D7">
        <w:t>authority.</w:t>
      </w:r>
    </w:p>
    <w:p w14:paraId="46D38F73" w14:textId="77777777" w:rsidR="00B23C00" w:rsidRPr="00D244D7" w:rsidRDefault="00B23C00">
      <w:pPr>
        <w:pStyle w:val="BodyText"/>
        <w:kinsoku w:val="0"/>
        <w:overflowPunct w:val="0"/>
      </w:pPr>
    </w:p>
    <w:p w14:paraId="3D32F85C" w14:textId="77777777" w:rsidR="00B23C00" w:rsidRDefault="00B23C00">
      <w:pPr>
        <w:pStyle w:val="ListParagraph"/>
        <w:numPr>
          <w:ilvl w:val="1"/>
          <w:numId w:val="14"/>
        </w:numPr>
        <w:tabs>
          <w:tab w:val="left" w:pos="841"/>
        </w:tabs>
        <w:kinsoku w:val="0"/>
        <w:overflowPunct w:val="0"/>
        <w:ind w:right="223"/>
        <w:rPr>
          <w:color w:val="000000"/>
        </w:rPr>
      </w:pPr>
      <w:r w:rsidRPr="00D244D7">
        <w:t>The Council’s Councillors and employees play an important part in creating and maintaining this culture</w:t>
      </w:r>
      <w:r w:rsidR="00A7265D" w:rsidRPr="00D244D7">
        <w:t xml:space="preserve"> by their actions and approaches to corrupt practices</w:t>
      </w:r>
      <w:r w:rsidRPr="00D244D7">
        <w:t>.  They are encouraged to raise any matters that concern them relating to the Council’s methods of operation in accordance with this Counter Fraud &amp;</w:t>
      </w:r>
      <w:r>
        <w:t xml:space="preserve"> Corruption Strategy or the Council’s Whistleblowing</w:t>
      </w:r>
      <w:r>
        <w:rPr>
          <w:spacing w:val="-23"/>
        </w:rPr>
        <w:t xml:space="preserve"> </w:t>
      </w:r>
      <w:r>
        <w:t>Policy.</w:t>
      </w:r>
    </w:p>
    <w:p w14:paraId="676EA322" w14:textId="77777777" w:rsidR="00B23C00" w:rsidRDefault="00B23C00">
      <w:pPr>
        <w:pStyle w:val="BodyText"/>
        <w:kinsoku w:val="0"/>
        <w:overflowPunct w:val="0"/>
      </w:pPr>
    </w:p>
    <w:p w14:paraId="1A7534A8" w14:textId="77777777" w:rsidR="00B23C00" w:rsidRDefault="00B23C00">
      <w:pPr>
        <w:pStyle w:val="ListParagraph"/>
        <w:numPr>
          <w:ilvl w:val="1"/>
          <w:numId w:val="14"/>
        </w:numPr>
        <w:tabs>
          <w:tab w:val="left" w:pos="841"/>
        </w:tabs>
        <w:kinsoku w:val="0"/>
        <w:overflowPunct w:val="0"/>
        <w:ind w:right="142"/>
        <w:rPr>
          <w:color w:val="000000"/>
        </w:rPr>
      </w:pPr>
      <w:r>
        <w:t>The Council is committed to driving down Benefit Fraud. Both public perception and organisational culture play key roles in achieving this aim.  All Councillors and Employees are therefore required to report any known material changes affecting Benefit claims to the Department of Works &amp; Pensions (DWP). This specifically includes your own entitlement and of any tenants or sub-tenants that you may have. Failure to do so will result in the Councillor or Employee being subject to the Benefits (CTR) Prosecution Policy and Conduct and Capability Procedures. In addition, it is also a requirement that the timely transfer of information you receive in your normal business activities relating</w:t>
      </w:r>
      <w:r>
        <w:rPr>
          <w:spacing w:val="-29"/>
        </w:rPr>
        <w:t xml:space="preserve"> </w:t>
      </w:r>
      <w:r>
        <w:t>to</w:t>
      </w:r>
    </w:p>
    <w:p w14:paraId="1D71DAB0" w14:textId="77777777" w:rsidR="00B23C00" w:rsidRDefault="00B23C00">
      <w:pPr>
        <w:pStyle w:val="ListParagraph"/>
        <w:numPr>
          <w:ilvl w:val="1"/>
          <w:numId w:val="14"/>
        </w:numPr>
        <w:tabs>
          <w:tab w:val="left" w:pos="841"/>
        </w:tabs>
        <w:kinsoku w:val="0"/>
        <w:overflowPunct w:val="0"/>
        <w:ind w:right="142"/>
        <w:rPr>
          <w:color w:val="000000"/>
        </w:rPr>
        <w:sectPr w:rsidR="00B23C00">
          <w:pgSz w:w="11910" w:h="16840"/>
          <w:pgMar w:top="1360" w:right="1680" w:bottom="1460" w:left="1680" w:header="0" w:footer="1190" w:gutter="0"/>
          <w:cols w:space="720"/>
          <w:noEndnote/>
        </w:sectPr>
      </w:pPr>
    </w:p>
    <w:p w14:paraId="33DF5A9E" w14:textId="77777777" w:rsidR="00B23C00" w:rsidRDefault="00B23C00">
      <w:pPr>
        <w:pStyle w:val="BodyText"/>
        <w:kinsoku w:val="0"/>
        <w:overflowPunct w:val="0"/>
        <w:spacing w:before="62"/>
        <w:ind w:left="840" w:right="445"/>
      </w:pPr>
      <w:r>
        <w:lastRenderedPageBreak/>
        <w:t>any other customer who has alerted you to a fact that affects Benefit awards is completed.</w:t>
      </w:r>
    </w:p>
    <w:p w14:paraId="1AA44095" w14:textId="77777777" w:rsidR="00B23C00" w:rsidRDefault="00B23C00">
      <w:pPr>
        <w:pStyle w:val="BodyText"/>
        <w:kinsoku w:val="0"/>
        <w:overflowPunct w:val="0"/>
      </w:pPr>
    </w:p>
    <w:p w14:paraId="2A4E5E29" w14:textId="77777777" w:rsidR="00B23C00" w:rsidRDefault="00B23C00">
      <w:pPr>
        <w:pStyle w:val="ListParagraph"/>
        <w:numPr>
          <w:ilvl w:val="1"/>
          <w:numId w:val="14"/>
        </w:numPr>
        <w:tabs>
          <w:tab w:val="left" w:pos="841"/>
        </w:tabs>
        <w:kinsoku w:val="0"/>
        <w:overflowPunct w:val="0"/>
        <w:ind w:right="275"/>
        <w:rPr>
          <w:color w:val="000000"/>
        </w:rPr>
      </w:pPr>
      <w:r>
        <w:t>The Council’s Whistleblowing Policy ensures that those raising concerns know they will be treated seriously and properly investigated in a confidential and impartial manner. In raising concerns employees can be assured that they will be protected if the disclosure is made in the public interest and will not affect their employment situation or future prospects with the</w:t>
      </w:r>
      <w:r>
        <w:rPr>
          <w:spacing w:val="-15"/>
        </w:rPr>
        <w:t xml:space="preserve"> </w:t>
      </w:r>
      <w:r>
        <w:t>Council.</w:t>
      </w:r>
    </w:p>
    <w:p w14:paraId="1B7F100E" w14:textId="77777777" w:rsidR="00B23C00" w:rsidRDefault="00B23C00">
      <w:pPr>
        <w:pStyle w:val="BodyText"/>
        <w:kinsoku w:val="0"/>
        <w:overflowPunct w:val="0"/>
      </w:pPr>
    </w:p>
    <w:p w14:paraId="7497B5A9" w14:textId="77777777" w:rsidR="00B23C00" w:rsidRDefault="00B23C00">
      <w:pPr>
        <w:pStyle w:val="ListParagraph"/>
        <w:numPr>
          <w:ilvl w:val="1"/>
          <w:numId w:val="14"/>
        </w:numPr>
        <w:tabs>
          <w:tab w:val="left" w:pos="841"/>
        </w:tabs>
        <w:kinsoku w:val="0"/>
        <w:overflowPunct w:val="0"/>
        <w:ind w:right="146"/>
        <w:rPr>
          <w:color w:val="000000"/>
        </w:rPr>
      </w:pPr>
      <w:r>
        <w:t>Employees can raise their concerns in the first instance with their line manager but where employees feel unable to raise concerns with their immediate line manager/supervisor they can deal direct with any of</w:t>
      </w:r>
      <w:r>
        <w:rPr>
          <w:spacing w:val="-37"/>
        </w:rPr>
        <w:t xml:space="preserve"> </w:t>
      </w:r>
      <w:r>
        <w:t>the following:-</w:t>
      </w:r>
    </w:p>
    <w:p w14:paraId="7B2106A8" w14:textId="77777777" w:rsidR="00B23C00" w:rsidRDefault="00B23C00">
      <w:pPr>
        <w:pStyle w:val="BodyText"/>
        <w:kinsoku w:val="0"/>
        <w:overflowPunct w:val="0"/>
      </w:pPr>
    </w:p>
    <w:p w14:paraId="3D095B62" w14:textId="77777777" w:rsidR="00B23C00" w:rsidRDefault="00B23C00">
      <w:pPr>
        <w:pStyle w:val="ListParagraph"/>
        <w:numPr>
          <w:ilvl w:val="2"/>
          <w:numId w:val="14"/>
        </w:numPr>
        <w:tabs>
          <w:tab w:val="left" w:pos="2281"/>
        </w:tabs>
        <w:kinsoku w:val="0"/>
        <w:overflowPunct w:val="0"/>
        <w:spacing w:line="293" w:lineRule="exact"/>
      </w:pPr>
      <w:r>
        <w:t>the Section 151 Officer (Executive Director -</w:t>
      </w:r>
      <w:r>
        <w:rPr>
          <w:spacing w:val="-20"/>
        </w:rPr>
        <w:t xml:space="preserve"> </w:t>
      </w:r>
      <w:r>
        <w:t>Finance),</w:t>
      </w:r>
    </w:p>
    <w:p w14:paraId="2B039E49" w14:textId="77777777" w:rsidR="00B23C00" w:rsidRPr="002805CD" w:rsidRDefault="00B23C00">
      <w:pPr>
        <w:pStyle w:val="ListParagraph"/>
        <w:numPr>
          <w:ilvl w:val="2"/>
          <w:numId w:val="14"/>
        </w:numPr>
        <w:tabs>
          <w:tab w:val="left" w:pos="2281"/>
        </w:tabs>
        <w:kinsoku w:val="0"/>
        <w:overflowPunct w:val="0"/>
        <w:spacing w:line="292" w:lineRule="exact"/>
      </w:pPr>
      <w:r w:rsidRPr="002805CD">
        <w:t xml:space="preserve">the </w:t>
      </w:r>
      <w:r w:rsidR="00A3271B" w:rsidRPr="002805CD">
        <w:t>Audit Manager</w:t>
      </w:r>
      <w:r w:rsidRPr="002805CD">
        <w:t>,</w:t>
      </w:r>
    </w:p>
    <w:p w14:paraId="44DC2EA3" w14:textId="77777777" w:rsidR="00B23C00" w:rsidRPr="002805CD" w:rsidRDefault="00B23C00">
      <w:pPr>
        <w:pStyle w:val="ListParagraph"/>
        <w:numPr>
          <w:ilvl w:val="2"/>
          <w:numId w:val="14"/>
        </w:numPr>
        <w:tabs>
          <w:tab w:val="left" w:pos="2281"/>
        </w:tabs>
        <w:kinsoku w:val="0"/>
        <w:overflowPunct w:val="0"/>
        <w:spacing w:line="292" w:lineRule="exact"/>
      </w:pPr>
      <w:r w:rsidRPr="002805CD">
        <w:t>the Chief</w:t>
      </w:r>
      <w:r w:rsidRPr="002805CD">
        <w:rPr>
          <w:spacing w:val="-7"/>
        </w:rPr>
        <w:t xml:space="preserve"> </w:t>
      </w:r>
      <w:r w:rsidRPr="002805CD">
        <w:t>Executive,</w:t>
      </w:r>
    </w:p>
    <w:p w14:paraId="4DF5EE11" w14:textId="77777777" w:rsidR="00B23C00" w:rsidRDefault="00B23C00">
      <w:pPr>
        <w:pStyle w:val="ListParagraph"/>
        <w:numPr>
          <w:ilvl w:val="2"/>
          <w:numId w:val="14"/>
        </w:numPr>
        <w:tabs>
          <w:tab w:val="left" w:pos="2281"/>
        </w:tabs>
        <w:kinsoku w:val="0"/>
        <w:overflowPunct w:val="0"/>
        <w:ind w:right="212"/>
      </w:pPr>
      <w:r>
        <w:t>any member of Executive Leadership Team or</w:t>
      </w:r>
      <w:r>
        <w:rPr>
          <w:spacing w:val="-25"/>
        </w:rPr>
        <w:t xml:space="preserve"> </w:t>
      </w:r>
      <w:r>
        <w:t>Corporate Management</w:t>
      </w:r>
      <w:r>
        <w:rPr>
          <w:spacing w:val="-4"/>
        </w:rPr>
        <w:t xml:space="preserve"> </w:t>
      </w:r>
      <w:r>
        <w:t>Team,</w:t>
      </w:r>
    </w:p>
    <w:p w14:paraId="6EBAED9F" w14:textId="77777777" w:rsidR="00B23C00" w:rsidRDefault="00B23C00">
      <w:pPr>
        <w:pStyle w:val="ListParagraph"/>
        <w:numPr>
          <w:ilvl w:val="2"/>
          <w:numId w:val="14"/>
        </w:numPr>
        <w:tabs>
          <w:tab w:val="left" w:pos="2281"/>
        </w:tabs>
        <w:kinsoku w:val="0"/>
        <w:overflowPunct w:val="0"/>
        <w:spacing w:line="292" w:lineRule="exact"/>
      </w:pPr>
      <w:r>
        <w:t>the External Auditor,</w:t>
      </w:r>
      <w:r>
        <w:rPr>
          <w:spacing w:val="-7"/>
        </w:rPr>
        <w:t xml:space="preserve"> </w:t>
      </w:r>
      <w:r>
        <w:t>or</w:t>
      </w:r>
    </w:p>
    <w:p w14:paraId="143AD8BD" w14:textId="77777777" w:rsidR="00B23C00" w:rsidRDefault="00B23C00">
      <w:pPr>
        <w:pStyle w:val="ListParagraph"/>
        <w:numPr>
          <w:ilvl w:val="2"/>
          <w:numId w:val="14"/>
        </w:numPr>
        <w:tabs>
          <w:tab w:val="left" w:pos="2281"/>
        </w:tabs>
        <w:kinsoku w:val="0"/>
        <w:overflowPunct w:val="0"/>
        <w:spacing w:line="292" w:lineRule="exact"/>
      </w:pPr>
      <w:r>
        <w:t>any Trade Union</w:t>
      </w:r>
      <w:r>
        <w:rPr>
          <w:spacing w:val="-15"/>
        </w:rPr>
        <w:t xml:space="preserve"> </w:t>
      </w:r>
      <w:r>
        <w:t>Representative.</w:t>
      </w:r>
    </w:p>
    <w:p w14:paraId="30997466" w14:textId="77777777" w:rsidR="00B23C00" w:rsidRDefault="00B23C00">
      <w:pPr>
        <w:pStyle w:val="BodyText"/>
        <w:kinsoku w:val="0"/>
        <w:overflowPunct w:val="0"/>
        <w:spacing w:before="9"/>
        <w:rPr>
          <w:sz w:val="23"/>
          <w:szCs w:val="23"/>
        </w:rPr>
      </w:pPr>
    </w:p>
    <w:p w14:paraId="0A132734" w14:textId="77777777" w:rsidR="00B23C00" w:rsidRDefault="00B23C00">
      <w:pPr>
        <w:pStyle w:val="ListParagraph"/>
        <w:numPr>
          <w:ilvl w:val="1"/>
          <w:numId w:val="14"/>
        </w:numPr>
        <w:tabs>
          <w:tab w:val="left" w:pos="841"/>
        </w:tabs>
        <w:kinsoku w:val="0"/>
        <w:overflowPunct w:val="0"/>
        <w:ind w:right="330"/>
        <w:rPr>
          <w:color w:val="000000"/>
        </w:rPr>
      </w:pPr>
      <w:r>
        <w:t>Elected Councillors, suppliers, contractors, and the general public are also encouraged to report concerns through any of the above</w:t>
      </w:r>
      <w:r>
        <w:rPr>
          <w:spacing w:val="-27"/>
        </w:rPr>
        <w:t xml:space="preserve"> </w:t>
      </w:r>
      <w:r>
        <w:t>routes.</w:t>
      </w:r>
    </w:p>
    <w:p w14:paraId="1BD3A792" w14:textId="77777777" w:rsidR="00B23C00" w:rsidRDefault="00B23C00">
      <w:pPr>
        <w:pStyle w:val="BodyText"/>
        <w:kinsoku w:val="0"/>
        <w:overflowPunct w:val="0"/>
      </w:pPr>
    </w:p>
    <w:p w14:paraId="21D04FED" w14:textId="77777777" w:rsidR="00B23C00" w:rsidRDefault="00B23C00">
      <w:pPr>
        <w:pStyle w:val="ListParagraph"/>
        <w:numPr>
          <w:ilvl w:val="1"/>
          <w:numId w:val="14"/>
        </w:numPr>
        <w:tabs>
          <w:tab w:val="left" w:pos="841"/>
        </w:tabs>
        <w:kinsoku w:val="0"/>
        <w:overflowPunct w:val="0"/>
        <w:ind w:right="199"/>
        <w:rPr>
          <w:color w:val="000000"/>
        </w:rPr>
      </w:pPr>
      <w:r>
        <w:t>Unless there are good reasons to the contrary, any allegations received by way of confidential letters or telephone calls will be taken seriously and investigated in an appropriate manner. All concerns will be treated in confidence and every effort will be made not to reveal your identity if you so wish. At the appropriate time, however, you may need to come forward as a witness, but this will be discussed with you, as to whether and how the matter can be proceeded</w:t>
      </w:r>
      <w:r>
        <w:rPr>
          <w:spacing w:val="-32"/>
        </w:rPr>
        <w:t xml:space="preserve"> </w:t>
      </w:r>
      <w:r>
        <w:t>with.</w:t>
      </w:r>
    </w:p>
    <w:p w14:paraId="4F97004D" w14:textId="77777777" w:rsidR="00B23C00" w:rsidRDefault="00B23C00">
      <w:pPr>
        <w:pStyle w:val="BodyText"/>
        <w:kinsoku w:val="0"/>
        <w:overflowPunct w:val="0"/>
      </w:pPr>
    </w:p>
    <w:p w14:paraId="6EF37591" w14:textId="77777777" w:rsidR="00B23C00" w:rsidRDefault="00B23C00">
      <w:pPr>
        <w:pStyle w:val="ListParagraph"/>
        <w:numPr>
          <w:ilvl w:val="1"/>
          <w:numId w:val="14"/>
        </w:numPr>
        <w:tabs>
          <w:tab w:val="left" w:pos="841"/>
        </w:tabs>
        <w:kinsoku w:val="0"/>
        <w:overflowPunct w:val="0"/>
        <w:ind w:right="187"/>
        <w:rPr>
          <w:color w:val="000000"/>
          <w:spacing w:val="4"/>
        </w:rPr>
      </w:pPr>
      <w:r>
        <w:t>The Nolan Committee set out the seven guiding principles that apply</w:t>
      </w:r>
      <w:r>
        <w:rPr>
          <w:spacing w:val="-36"/>
        </w:rPr>
        <w:t xml:space="preserve"> </w:t>
      </w:r>
      <w:r>
        <w:t>to people who serve the public. The Council will develop our working behaviour around these principles, which are attached as Appendix</w:t>
      </w:r>
      <w:r>
        <w:rPr>
          <w:spacing w:val="-36"/>
        </w:rPr>
        <w:t xml:space="preserve"> </w:t>
      </w:r>
      <w:r>
        <w:rPr>
          <w:spacing w:val="4"/>
        </w:rPr>
        <w:t>1.</w:t>
      </w:r>
    </w:p>
    <w:p w14:paraId="0CF23596" w14:textId="77777777" w:rsidR="00B23C00" w:rsidRDefault="00B23C00">
      <w:pPr>
        <w:pStyle w:val="BodyText"/>
        <w:kinsoku w:val="0"/>
        <w:overflowPunct w:val="0"/>
        <w:rPr>
          <w:sz w:val="26"/>
          <w:szCs w:val="26"/>
        </w:rPr>
      </w:pPr>
    </w:p>
    <w:p w14:paraId="42FE8359" w14:textId="77777777" w:rsidR="00B23C00" w:rsidRDefault="00B23C00">
      <w:pPr>
        <w:pStyle w:val="BodyText"/>
        <w:kinsoku w:val="0"/>
        <w:overflowPunct w:val="0"/>
        <w:rPr>
          <w:sz w:val="22"/>
          <w:szCs w:val="22"/>
        </w:rPr>
      </w:pPr>
    </w:p>
    <w:p w14:paraId="3901CE97" w14:textId="77777777" w:rsidR="00B23C00" w:rsidRDefault="00B23C00">
      <w:pPr>
        <w:pStyle w:val="Heading4"/>
        <w:numPr>
          <w:ilvl w:val="1"/>
          <w:numId w:val="13"/>
        </w:numPr>
        <w:tabs>
          <w:tab w:val="left" w:pos="841"/>
        </w:tabs>
        <w:kinsoku w:val="0"/>
        <w:overflowPunct w:val="0"/>
      </w:pPr>
      <w:r>
        <w:t>Prevention</w:t>
      </w:r>
    </w:p>
    <w:p w14:paraId="155F47DB" w14:textId="77777777" w:rsidR="00B23C00" w:rsidRDefault="00B23C00">
      <w:pPr>
        <w:pStyle w:val="BodyText"/>
        <w:kinsoku w:val="0"/>
        <w:overflowPunct w:val="0"/>
        <w:rPr>
          <w:b/>
          <w:bCs/>
        </w:rPr>
      </w:pPr>
    </w:p>
    <w:p w14:paraId="03545D9A" w14:textId="77777777" w:rsidR="00B23C00" w:rsidRDefault="00B23C00">
      <w:pPr>
        <w:pStyle w:val="ListParagraph"/>
        <w:numPr>
          <w:ilvl w:val="1"/>
          <w:numId w:val="13"/>
        </w:numPr>
        <w:tabs>
          <w:tab w:val="left" w:pos="841"/>
        </w:tabs>
        <w:kinsoku w:val="0"/>
        <w:overflowPunct w:val="0"/>
        <w:rPr>
          <w:b/>
          <w:bCs/>
        </w:rPr>
      </w:pPr>
      <w:r>
        <w:rPr>
          <w:b/>
          <w:bCs/>
        </w:rPr>
        <w:t>Employees</w:t>
      </w:r>
    </w:p>
    <w:p w14:paraId="56978388" w14:textId="77777777" w:rsidR="00B23C00" w:rsidRDefault="00B23C00">
      <w:pPr>
        <w:pStyle w:val="BodyText"/>
        <w:kinsoku w:val="0"/>
        <w:overflowPunct w:val="0"/>
        <w:rPr>
          <w:b/>
          <w:bCs/>
        </w:rPr>
      </w:pPr>
    </w:p>
    <w:p w14:paraId="0D9DE728" w14:textId="77777777" w:rsidR="00B23C00" w:rsidRDefault="00B23C00">
      <w:pPr>
        <w:pStyle w:val="ListParagraph"/>
        <w:numPr>
          <w:ilvl w:val="2"/>
          <w:numId w:val="13"/>
        </w:numPr>
        <w:tabs>
          <w:tab w:val="left" w:pos="841"/>
        </w:tabs>
        <w:kinsoku w:val="0"/>
        <w:overflowPunct w:val="0"/>
        <w:ind w:right="153"/>
      </w:pPr>
      <w:r>
        <w:t>The Council recognises that a key preventative measure in the fight against fraud and corruption is to take effective steps at the recruitment stage to establish, as far as possible, the previous record of potential employees, in terms of their propriety and integrity. In this regard temporary, agency and contract employees should be treated in the same manner as permanent employees.  Chief Officers</w:t>
      </w:r>
      <w:r>
        <w:rPr>
          <w:spacing w:val="-22"/>
        </w:rPr>
        <w:t xml:space="preserve"> </w:t>
      </w:r>
      <w:r>
        <w:t>are</w:t>
      </w:r>
    </w:p>
    <w:p w14:paraId="7DB99F7A" w14:textId="77777777" w:rsidR="00B23C00" w:rsidRDefault="00B23C00">
      <w:pPr>
        <w:pStyle w:val="ListParagraph"/>
        <w:numPr>
          <w:ilvl w:val="2"/>
          <w:numId w:val="13"/>
        </w:numPr>
        <w:tabs>
          <w:tab w:val="left" w:pos="841"/>
        </w:tabs>
        <w:kinsoku w:val="0"/>
        <w:overflowPunct w:val="0"/>
        <w:ind w:right="153"/>
        <w:sectPr w:rsidR="00B23C00">
          <w:pgSz w:w="11910" w:h="16840"/>
          <w:pgMar w:top="1360" w:right="1680" w:bottom="1460" w:left="1680" w:header="0" w:footer="1190" w:gutter="0"/>
          <w:cols w:space="720"/>
          <w:noEndnote/>
        </w:sectPr>
      </w:pPr>
    </w:p>
    <w:p w14:paraId="55280321" w14:textId="77777777" w:rsidR="00B23C00" w:rsidRDefault="00B23C00">
      <w:pPr>
        <w:pStyle w:val="BodyText"/>
        <w:kinsoku w:val="0"/>
        <w:overflowPunct w:val="0"/>
        <w:spacing w:before="62"/>
        <w:ind w:left="840"/>
      </w:pPr>
      <w:r>
        <w:lastRenderedPageBreak/>
        <w:t>responsible for ensuring agencies engaged for the supply of temporary employees have rigorous vetting processes and that references are sought direct from previous clients with regard to the suitability and integrity of the candidate.</w:t>
      </w:r>
    </w:p>
    <w:p w14:paraId="7B0CF3E8" w14:textId="77777777" w:rsidR="00B23C00" w:rsidRDefault="00B23C00">
      <w:pPr>
        <w:pStyle w:val="BodyText"/>
        <w:kinsoku w:val="0"/>
        <w:overflowPunct w:val="0"/>
      </w:pPr>
    </w:p>
    <w:p w14:paraId="3AF61334" w14:textId="77777777" w:rsidR="00B23C00" w:rsidRDefault="00B23C00">
      <w:pPr>
        <w:pStyle w:val="ListParagraph"/>
        <w:numPr>
          <w:ilvl w:val="2"/>
          <w:numId w:val="13"/>
        </w:numPr>
        <w:tabs>
          <w:tab w:val="left" w:pos="841"/>
        </w:tabs>
        <w:kinsoku w:val="0"/>
        <w:overflowPunct w:val="0"/>
        <w:ind w:right="263"/>
      </w:pPr>
      <w:r>
        <w:t>Employee recruitment is required to be in accordance with procedures laid down by the Council. Written references covering the known honesty and integrity of potential employees and where required, evidence of a licence to practice must always be obtained. All qualifications will be verified. There will be an open and fair policy of recruitment with no ‘canvassing’ or</w:t>
      </w:r>
      <w:r>
        <w:rPr>
          <w:spacing w:val="-16"/>
        </w:rPr>
        <w:t xml:space="preserve"> </w:t>
      </w:r>
      <w:r>
        <w:t>‘favouritism’.</w:t>
      </w:r>
    </w:p>
    <w:p w14:paraId="0D4B788D" w14:textId="77777777" w:rsidR="00B23C00" w:rsidRDefault="00B23C00">
      <w:pPr>
        <w:pStyle w:val="BodyText"/>
        <w:kinsoku w:val="0"/>
        <w:overflowPunct w:val="0"/>
      </w:pPr>
    </w:p>
    <w:p w14:paraId="235C77B7" w14:textId="77777777" w:rsidR="00B23C00" w:rsidRDefault="00B23C00">
      <w:pPr>
        <w:pStyle w:val="ListParagraph"/>
        <w:numPr>
          <w:ilvl w:val="2"/>
          <w:numId w:val="13"/>
        </w:numPr>
        <w:tabs>
          <w:tab w:val="left" w:pos="841"/>
        </w:tabs>
        <w:kinsoku w:val="0"/>
        <w:overflowPunct w:val="0"/>
        <w:ind w:right="199"/>
      </w:pPr>
      <w:r>
        <w:t>Employees of the Council are expected to follow any Code of Conduct relating to their personal Professional Body and also abide by the terms and conditions of employment as set out in the Contract of Employment and the National Scheme of Conditions. The Council will report any known impropriety to the relevant Institution for them to consider appropriate disciplinary</w:t>
      </w:r>
      <w:r>
        <w:rPr>
          <w:spacing w:val="-11"/>
        </w:rPr>
        <w:t xml:space="preserve"> </w:t>
      </w:r>
      <w:r>
        <w:t>action.</w:t>
      </w:r>
    </w:p>
    <w:p w14:paraId="2D696DB1" w14:textId="77777777" w:rsidR="00B23C00" w:rsidRDefault="00B23C00">
      <w:pPr>
        <w:pStyle w:val="BodyText"/>
        <w:kinsoku w:val="0"/>
        <w:overflowPunct w:val="0"/>
      </w:pPr>
    </w:p>
    <w:p w14:paraId="40A1DA58" w14:textId="77777777" w:rsidR="00B23C00" w:rsidRDefault="00B23C00">
      <w:pPr>
        <w:pStyle w:val="ListParagraph"/>
        <w:numPr>
          <w:ilvl w:val="2"/>
          <w:numId w:val="13"/>
        </w:numPr>
        <w:tabs>
          <w:tab w:val="left" w:pos="841"/>
        </w:tabs>
        <w:kinsoku w:val="0"/>
        <w:overflowPunct w:val="0"/>
        <w:ind w:right="128"/>
      </w:pPr>
      <w:r>
        <w:t>Employees are reminded that they must comply within Section 117 of the Local Government Act 1972 which requires any interests in contracts that have been or are proposed to be entered into by the Council to be declared. The legislation also prohibits the acceptance of fees or rewards other than by means of proper remuneration. Details are described within the Code of</w:t>
      </w:r>
      <w:r>
        <w:rPr>
          <w:spacing w:val="-17"/>
        </w:rPr>
        <w:t xml:space="preserve"> </w:t>
      </w:r>
      <w:r>
        <w:t>Conduct.</w:t>
      </w:r>
    </w:p>
    <w:p w14:paraId="1C4240E8" w14:textId="77777777" w:rsidR="00B23C00" w:rsidRDefault="00B23C00">
      <w:pPr>
        <w:pStyle w:val="BodyText"/>
        <w:kinsoku w:val="0"/>
        <w:overflowPunct w:val="0"/>
      </w:pPr>
    </w:p>
    <w:p w14:paraId="34C0BD14" w14:textId="77777777" w:rsidR="00B23C00" w:rsidRDefault="00B23C00">
      <w:pPr>
        <w:pStyle w:val="ListParagraph"/>
        <w:numPr>
          <w:ilvl w:val="2"/>
          <w:numId w:val="13"/>
        </w:numPr>
        <w:tabs>
          <w:tab w:val="left" w:pos="841"/>
        </w:tabs>
        <w:kinsoku w:val="0"/>
        <w:overflowPunct w:val="0"/>
        <w:ind w:right="409"/>
      </w:pPr>
      <w:r>
        <w:t>Managers are required to observe the formal Conduct and Capability Procedures.</w:t>
      </w:r>
    </w:p>
    <w:p w14:paraId="612275F7" w14:textId="77777777" w:rsidR="00B23C00" w:rsidRDefault="00B23C00">
      <w:pPr>
        <w:pStyle w:val="BodyText"/>
        <w:kinsoku w:val="0"/>
        <w:overflowPunct w:val="0"/>
      </w:pPr>
    </w:p>
    <w:p w14:paraId="02146C6F" w14:textId="77777777" w:rsidR="00B23C00" w:rsidRDefault="00B23C00">
      <w:pPr>
        <w:pStyle w:val="ListParagraph"/>
        <w:numPr>
          <w:ilvl w:val="2"/>
          <w:numId w:val="13"/>
        </w:numPr>
        <w:tabs>
          <w:tab w:val="left" w:pos="841"/>
        </w:tabs>
        <w:kinsoku w:val="0"/>
        <w:overflowPunct w:val="0"/>
        <w:ind w:right="355"/>
      </w:pPr>
      <w:r>
        <w:t>All employees are required to declare in a public register (held by the Monitoring Officer) any offers of gifts or hospitality (accepted or not) which are in any way related to the performance of their duties in relation to the Authority. Employees should also declare private work (paid or unpaid) etc., which if permitted must be carried out during hours when not employed on Council work, and should not be conducted from Council premises or use any Council equipment/assets.</w:t>
      </w:r>
    </w:p>
    <w:p w14:paraId="6490A0C9" w14:textId="77777777" w:rsidR="00B23C00" w:rsidRDefault="00B23C00">
      <w:pPr>
        <w:pStyle w:val="BodyText"/>
        <w:kinsoku w:val="0"/>
        <w:overflowPunct w:val="0"/>
      </w:pPr>
    </w:p>
    <w:p w14:paraId="1B751D49" w14:textId="77777777" w:rsidR="00B23C00" w:rsidRDefault="00B23C00">
      <w:pPr>
        <w:pStyle w:val="ListParagraph"/>
        <w:numPr>
          <w:ilvl w:val="2"/>
          <w:numId w:val="13"/>
        </w:numPr>
        <w:tabs>
          <w:tab w:val="left" w:pos="841"/>
        </w:tabs>
        <w:kinsoku w:val="0"/>
        <w:overflowPunct w:val="0"/>
        <w:ind w:right="564"/>
      </w:pPr>
      <w:r>
        <w:t>The above matters are brought to the attention of employees via induction training and subsequently by internal procedures, policies and / or</w:t>
      </w:r>
      <w:r>
        <w:rPr>
          <w:spacing w:val="-11"/>
        </w:rPr>
        <w:t xml:space="preserve"> </w:t>
      </w:r>
      <w:r>
        <w:t>communications.</w:t>
      </w:r>
    </w:p>
    <w:p w14:paraId="76F130F7" w14:textId="77777777" w:rsidR="00B23C00" w:rsidRDefault="00B23C00">
      <w:pPr>
        <w:pStyle w:val="BodyText"/>
        <w:kinsoku w:val="0"/>
        <w:overflowPunct w:val="0"/>
      </w:pPr>
    </w:p>
    <w:p w14:paraId="1DF05D75" w14:textId="77777777" w:rsidR="00B23C00" w:rsidRDefault="00B23C00">
      <w:pPr>
        <w:pStyle w:val="ListParagraph"/>
        <w:numPr>
          <w:ilvl w:val="2"/>
          <w:numId w:val="13"/>
        </w:numPr>
        <w:tabs>
          <w:tab w:val="left" w:pos="841"/>
        </w:tabs>
        <w:kinsoku w:val="0"/>
        <w:overflowPunct w:val="0"/>
        <w:ind w:right="193"/>
      </w:pPr>
      <w:r>
        <w:t>Management at all levels are responsible for ensuring that employees are aware of the Authority’s Financial Regulations and Standing Orders, and that the requirements of each are being met.  They are also responsible for ensuring that appropriate procedures are in place to safeguard the resources for which they are responsible, which include accounting control procedures, working manuals and operating procedures.  Management must ensure that all employees</w:t>
      </w:r>
      <w:r>
        <w:rPr>
          <w:spacing w:val="-24"/>
        </w:rPr>
        <w:t xml:space="preserve"> </w:t>
      </w:r>
      <w:r>
        <w:t>have</w:t>
      </w:r>
    </w:p>
    <w:p w14:paraId="293E105F" w14:textId="77777777" w:rsidR="00B23C00" w:rsidRDefault="00B23C00">
      <w:pPr>
        <w:pStyle w:val="ListParagraph"/>
        <w:numPr>
          <w:ilvl w:val="2"/>
          <w:numId w:val="13"/>
        </w:numPr>
        <w:tabs>
          <w:tab w:val="left" w:pos="841"/>
        </w:tabs>
        <w:kinsoku w:val="0"/>
        <w:overflowPunct w:val="0"/>
        <w:ind w:right="193"/>
        <w:sectPr w:rsidR="00B23C00">
          <w:pgSz w:w="11910" w:h="16840"/>
          <w:pgMar w:top="1360" w:right="1680" w:bottom="1460" w:left="1680" w:header="0" w:footer="1190" w:gutter="0"/>
          <w:cols w:space="720"/>
          <w:noEndnote/>
        </w:sectPr>
      </w:pPr>
    </w:p>
    <w:p w14:paraId="4D06CF33" w14:textId="77777777" w:rsidR="00B23C00" w:rsidRDefault="00B23C00">
      <w:pPr>
        <w:pStyle w:val="BodyText"/>
        <w:kinsoku w:val="0"/>
        <w:overflowPunct w:val="0"/>
        <w:spacing w:before="62"/>
        <w:ind w:left="840" w:right="725"/>
      </w:pPr>
      <w:r>
        <w:lastRenderedPageBreak/>
        <w:t>access to these rules and regulations and that employees receive suitable training.</w:t>
      </w:r>
    </w:p>
    <w:p w14:paraId="1947A455" w14:textId="77777777" w:rsidR="00B23C00" w:rsidRDefault="00B23C00">
      <w:pPr>
        <w:pStyle w:val="BodyText"/>
        <w:kinsoku w:val="0"/>
        <w:overflowPunct w:val="0"/>
      </w:pPr>
    </w:p>
    <w:p w14:paraId="6C780B52" w14:textId="77777777" w:rsidR="00B23C00" w:rsidRDefault="00B23C00">
      <w:pPr>
        <w:pStyle w:val="ListParagraph"/>
        <w:numPr>
          <w:ilvl w:val="2"/>
          <w:numId w:val="13"/>
        </w:numPr>
        <w:tabs>
          <w:tab w:val="left" w:pos="841"/>
        </w:tabs>
        <w:kinsoku w:val="0"/>
        <w:overflowPunct w:val="0"/>
        <w:ind w:right="195"/>
      </w:pPr>
      <w:r>
        <w:t>Managers should strive to create an environment in which employees feel able to approach them with concerns they may have about suspected irregularities. If managers and employees are unsure of the appropriate action they should consult with the Internal Audit</w:t>
      </w:r>
      <w:r>
        <w:rPr>
          <w:spacing w:val="-28"/>
        </w:rPr>
        <w:t xml:space="preserve"> </w:t>
      </w:r>
      <w:r>
        <w:t>Section.</w:t>
      </w:r>
    </w:p>
    <w:p w14:paraId="54573CB4" w14:textId="77777777" w:rsidR="00B23C00" w:rsidRDefault="00B23C00">
      <w:pPr>
        <w:pStyle w:val="BodyText"/>
        <w:kinsoku w:val="0"/>
        <w:overflowPunct w:val="0"/>
      </w:pPr>
    </w:p>
    <w:p w14:paraId="31C09F3B" w14:textId="77777777" w:rsidR="00B23C00" w:rsidRDefault="00B23C00">
      <w:pPr>
        <w:pStyle w:val="Heading4"/>
        <w:numPr>
          <w:ilvl w:val="1"/>
          <w:numId w:val="13"/>
        </w:numPr>
        <w:tabs>
          <w:tab w:val="left" w:pos="841"/>
        </w:tabs>
        <w:kinsoku w:val="0"/>
        <w:overflowPunct w:val="0"/>
      </w:pPr>
      <w:r>
        <w:t>Councillors</w:t>
      </w:r>
    </w:p>
    <w:p w14:paraId="45A96C1B" w14:textId="77777777" w:rsidR="00B23C00" w:rsidRDefault="00B23C00">
      <w:pPr>
        <w:pStyle w:val="BodyText"/>
        <w:kinsoku w:val="0"/>
        <w:overflowPunct w:val="0"/>
        <w:rPr>
          <w:b/>
          <w:bCs/>
        </w:rPr>
      </w:pPr>
    </w:p>
    <w:p w14:paraId="0FA52134" w14:textId="77777777" w:rsidR="00B23C00" w:rsidRDefault="00B23C00">
      <w:pPr>
        <w:pStyle w:val="ListParagraph"/>
        <w:numPr>
          <w:ilvl w:val="2"/>
          <w:numId w:val="13"/>
        </w:numPr>
        <w:tabs>
          <w:tab w:val="left" w:pos="841"/>
        </w:tabs>
        <w:kinsoku w:val="0"/>
        <w:overflowPunct w:val="0"/>
      </w:pPr>
      <w:r>
        <w:t>Councillors are required to operate within:</w:t>
      </w:r>
      <w:r>
        <w:rPr>
          <w:spacing w:val="-19"/>
        </w:rPr>
        <w:t xml:space="preserve"> </w:t>
      </w:r>
      <w:r>
        <w:t>-</w:t>
      </w:r>
    </w:p>
    <w:p w14:paraId="4CF76FC1" w14:textId="77777777" w:rsidR="00B23C00" w:rsidRDefault="00B23C00">
      <w:pPr>
        <w:pStyle w:val="BodyText"/>
        <w:kinsoku w:val="0"/>
        <w:overflowPunct w:val="0"/>
        <w:spacing w:before="1"/>
      </w:pPr>
    </w:p>
    <w:p w14:paraId="4B870ADE" w14:textId="77777777" w:rsidR="00B23C00" w:rsidRDefault="00B23C00">
      <w:pPr>
        <w:pStyle w:val="ListParagraph"/>
        <w:numPr>
          <w:ilvl w:val="3"/>
          <w:numId w:val="13"/>
        </w:numPr>
        <w:tabs>
          <w:tab w:val="left" w:pos="2281"/>
        </w:tabs>
        <w:kinsoku w:val="0"/>
        <w:overflowPunct w:val="0"/>
      </w:pPr>
      <w:r>
        <w:t>Sections 49 - 52 of the Local Government Act</w:t>
      </w:r>
      <w:r>
        <w:rPr>
          <w:spacing w:val="-18"/>
        </w:rPr>
        <w:t xml:space="preserve"> </w:t>
      </w:r>
      <w:r>
        <w:t>2000,</w:t>
      </w:r>
    </w:p>
    <w:p w14:paraId="16B8B2A1" w14:textId="77777777" w:rsidR="00B23C00" w:rsidRDefault="00B23C00">
      <w:pPr>
        <w:pStyle w:val="ListParagraph"/>
        <w:numPr>
          <w:ilvl w:val="3"/>
          <w:numId w:val="13"/>
        </w:numPr>
        <w:tabs>
          <w:tab w:val="left" w:pos="2281"/>
        </w:tabs>
        <w:kinsoku w:val="0"/>
        <w:overflowPunct w:val="0"/>
        <w:spacing w:before="141" w:line="274" w:lineRule="exact"/>
        <w:ind w:right="410"/>
      </w:pPr>
      <w:r>
        <w:t>Local Authorities (Members’ Interest) Regulations 1992 (S.I.</w:t>
      </w:r>
      <w:r>
        <w:rPr>
          <w:spacing w:val="-2"/>
        </w:rPr>
        <w:t xml:space="preserve"> </w:t>
      </w:r>
      <w:r>
        <w:t>618)</w:t>
      </w:r>
    </w:p>
    <w:p w14:paraId="46A98502" w14:textId="77777777" w:rsidR="00B23C00" w:rsidRDefault="00B23C00">
      <w:pPr>
        <w:pStyle w:val="ListParagraph"/>
        <w:numPr>
          <w:ilvl w:val="3"/>
          <w:numId w:val="13"/>
        </w:numPr>
        <w:tabs>
          <w:tab w:val="left" w:pos="2281"/>
        </w:tabs>
        <w:kinsoku w:val="0"/>
        <w:overflowPunct w:val="0"/>
        <w:spacing w:before="116"/>
      </w:pPr>
      <w:r>
        <w:t>The National Code of Local Government</w:t>
      </w:r>
      <w:r>
        <w:rPr>
          <w:spacing w:val="-20"/>
        </w:rPr>
        <w:t xml:space="preserve"> </w:t>
      </w:r>
      <w:r>
        <w:t>Conduct</w:t>
      </w:r>
    </w:p>
    <w:p w14:paraId="7060723E" w14:textId="77777777" w:rsidR="00B23C00" w:rsidRDefault="00B23C00">
      <w:pPr>
        <w:pStyle w:val="ListParagraph"/>
        <w:numPr>
          <w:ilvl w:val="3"/>
          <w:numId w:val="13"/>
        </w:numPr>
        <w:tabs>
          <w:tab w:val="left" w:pos="2281"/>
        </w:tabs>
        <w:kinsoku w:val="0"/>
        <w:overflowPunct w:val="0"/>
        <w:spacing w:before="118"/>
      </w:pPr>
      <w:r>
        <w:t>Any local code or amendments agreed</w:t>
      </w:r>
      <w:r>
        <w:rPr>
          <w:spacing w:val="-18"/>
        </w:rPr>
        <w:t xml:space="preserve"> </w:t>
      </w:r>
      <w:r>
        <w:t>and</w:t>
      </w:r>
    </w:p>
    <w:p w14:paraId="3F0BB088" w14:textId="77777777" w:rsidR="00B23C00" w:rsidRDefault="00B23C00">
      <w:pPr>
        <w:pStyle w:val="ListParagraph"/>
        <w:numPr>
          <w:ilvl w:val="3"/>
          <w:numId w:val="13"/>
        </w:numPr>
        <w:tabs>
          <w:tab w:val="left" w:pos="2281"/>
        </w:tabs>
        <w:kinsoku w:val="0"/>
        <w:overflowPunct w:val="0"/>
        <w:spacing w:before="118"/>
        <w:ind w:right="1504"/>
      </w:pPr>
      <w:r>
        <w:t>The Council’s Standing Orders and Financial Regulations.</w:t>
      </w:r>
    </w:p>
    <w:p w14:paraId="3E801C8F" w14:textId="77777777" w:rsidR="00B23C00" w:rsidRDefault="00B23C00">
      <w:pPr>
        <w:pStyle w:val="ListParagraph"/>
        <w:numPr>
          <w:ilvl w:val="2"/>
          <w:numId w:val="13"/>
        </w:numPr>
        <w:tabs>
          <w:tab w:val="left" w:pos="841"/>
        </w:tabs>
        <w:kinsoku w:val="0"/>
        <w:overflowPunct w:val="0"/>
        <w:spacing w:before="120"/>
        <w:ind w:right="262"/>
      </w:pPr>
      <w:r>
        <w:t>These matters are specifically brought to the attention of elected Councillors at their induction and subsequent training. Councillors are required to provide the Monitoring Officer with specific information concerning their disclosable pecuniary interests and to keep that information up to date, as required by sections 29-34 of the Localism Act 2011. The Members Interests Register is held by the Monitoring Officer.</w:t>
      </w:r>
    </w:p>
    <w:p w14:paraId="53D47AE8" w14:textId="77777777" w:rsidR="00B23C00" w:rsidRDefault="00B23C00">
      <w:pPr>
        <w:pStyle w:val="BodyText"/>
        <w:kinsoku w:val="0"/>
        <w:overflowPunct w:val="0"/>
      </w:pPr>
    </w:p>
    <w:p w14:paraId="197BF1C5" w14:textId="77777777" w:rsidR="00B23C00" w:rsidRDefault="00B23C00">
      <w:pPr>
        <w:pStyle w:val="Heading4"/>
        <w:numPr>
          <w:ilvl w:val="1"/>
          <w:numId w:val="13"/>
        </w:numPr>
        <w:tabs>
          <w:tab w:val="left" w:pos="841"/>
        </w:tabs>
        <w:kinsoku w:val="0"/>
        <w:overflowPunct w:val="0"/>
      </w:pPr>
      <w:r>
        <w:t>Systems</w:t>
      </w:r>
    </w:p>
    <w:p w14:paraId="42F6E417" w14:textId="77777777" w:rsidR="00B23C00" w:rsidRDefault="00B23C00">
      <w:pPr>
        <w:pStyle w:val="BodyText"/>
        <w:kinsoku w:val="0"/>
        <w:overflowPunct w:val="0"/>
        <w:rPr>
          <w:b/>
          <w:bCs/>
        </w:rPr>
      </w:pPr>
    </w:p>
    <w:p w14:paraId="149911D0" w14:textId="77777777" w:rsidR="00B23C00" w:rsidRDefault="00B23C00">
      <w:pPr>
        <w:pStyle w:val="ListParagraph"/>
        <w:numPr>
          <w:ilvl w:val="2"/>
          <w:numId w:val="13"/>
        </w:numPr>
        <w:tabs>
          <w:tab w:val="left" w:pos="841"/>
        </w:tabs>
        <w:kinsoku w:val="0"/>
        <w:overflowPunct w:val="0"/>
        <w:ind w:right="444"/>
      </w:pPr>
      <w:r>
        <w:t>The Council’s Scheme of Delegation, Standing Orders and Financial Regulations place a duty on all Councillors and employees to act in accordance with best practice when dealing with the affairs of the Council.</w:t>
      </w:r>
    </w:p>
    <w:p w14:paraId="4F4D08AA" w14:textId="77777777" w:rsidR="00B23C00" w:rsidRDefault="00B23C00">
      <w:pPr>
        <w:pStyle w:val="BodyText"/>
        <w:kinsoku w:val="0"/>
        <w:overflowPunct w:val="0"/>
      </w:pPr>
    </w:p>
    <w:p w14:paraId="59525320" w14:textId="77777777" w:rsidR="00B23C00" w:rsidRDefault="00B23C00">
      <w:pPr>
        <w:pStyle w:val="ListParagraph"/>
        <w:numPr>
          <w:ilvl w:val="2"/>
          <w:numId w:val="13"/>
        </w:numPr>
        <w:tabs>
          <w:tab w:val="left" w:pos="841"/>
        </w:tabs>
        <w:kinsoku w:val="0"/>
        <w:overflowPunct w:val="0"/>
        <w:ind w:right="347"/>
      </w:pPr>
      <w:r>
        <w:t>The Executive Director - Finance has a statutory responsibility under Section 151 of the Local Government Act 1972 to ensure proper administration of financial affairs. Various Codes of Practice outlining systems, procedures and responsibilities are widely distributed to employees.</w:t>
      </w:r>
    </w:p>
    <w:p w14:paraId="464BC5A5" w14:textId="77777777" w:rsidR="00B23C00" w:rsidRDefault="00B23C00">
      <w:pPr>
        <w:pStyle w:val="BodyText"/>
        <w:kinsoku w:val="0"/>
        <w:overflowPunct w:val="0"/>
      </w:pPr>
    </w:p>
    <w:p w14:paraId="63EA2EAB" w14:textId="77777777" w:rsidR="00B23C00" w:rsidRDefault="00B23C00">
      <w:pPr>
        <w:pStyle w:val="ListParagraph"/>
        <w:numPr>
          <w:ilvl w:val="2"/>
          <w:numId w:val="13"/>
        </w:numPr>
        <w:tabs>
          <w:tab w:val="left" w:pos="841"/>
        </w:tabs>
        <w:kinsoku w:val="0"/>
        <w:overflowPunct w:val="0"/>
        <w:ind w:right="141"/>
      </w:pPr>
      <w:r>
        <w:t>The Internal Audit Section regularly assesses the level of risk within the Council with a view to preventing fraud and corruption. Such assessments are discussed with Chief Officers and, where appropriate, incorporated into work and/or training</w:t>
      </w:r>
      <w:r>
        <w:rPr>
          <w:spacing w:val="-14"/>
        </w:rPr>
        <w:t xml:space="preserve"> </w:t>
      </w:r>
      <w:r>
        <w:t>plans.</w:t>
      </w:r>
    </w:p>
    <w:p w14:paraId="2A0D4D42" w14:textId="77777777" w:rsidR="00B23C00" w:rsidRDefault="00B23C00">
      <w:pPr>
        <w:pStyle w:val="BodyText"/>
        <w:kinsoku w:val="0"/>
        <w:overflowPunct w:val="0"/>
      </w:pPr>
    </w:p>
    <w:p w14:paraId="5B59AF79" w14:textId="77777777" w:rsidR="00B23C00" w:rsidRDefault="00B23C00">
      <w:pPr>
        <w:pStyle w:val="ListParagraph"/>
        <w:numPr>
          <w:ilvl w:val="2"/>
          <w:numId w:val="13"/>
        </w:numPr>
        <w:tabs>
          <w:tab w:val="left" w:pos="841"/>
        </w:tabs>
        <w:kinsoku w:val="0"/>
        <w:overflowPunct w:val="0"/>
        <w:ind w:right="416"/>
      </w:pPr>
      <w:r>
        <w:t>Significant emphasis has been placed on thorough documentation of financial systems, and every effort is made to continually review</w:t>
      </w:r>
      <w:r>
        <w:rPr>
          <w:spacing w:val="-31"/>
        </w:rPr>
        <w:t xml:space="preserve"> </w:t>
      </w:r>
      <w:r>
        <w:t>and</w:t>
      </w:r>
    </w:p>
    <w:p w14:paraId="1AAD8E46" w14:textId="77777777" w:rsidR="00B23C00" w:rsidRDefault="00B23C00">
      <w:pPr>
        <w:pStyle w:val="ListParagraph"/>
        <w:numPr>
          <w:ilvl w:val="2"/>
          <w:numId w:val="13"/>
        </w:numPr>
        <w:tabs>
          <w:tab w:val="left" w:pos="841"/>
        </w:tabs>
        <w:kinsoku w:val="0"/>
        <w:overflowPunct w:val="0"/>
        <w:ind w:right="416"/>
        <w:sectPr w:rsidR="00B23C00">
          <w:pgSz w:w="11910" w:h="16840"/>
          <w:pgMar w:top="1360" w:right="1680" w:bottom="1460" w:left="1680" w:header="0" w:footer="1190" w:gutter="0"/>
          <w:cols w:space="720"/>
          <w:noEndnote/>
        </w:sectPr>
      </w:pPr>
    </w:p>
    <w:p w14:paraId="0F37DAB1" w14:textId="77777777" w:rsidR="00B23C00" w:rsidRDefault="00B23C00">
      <w:pPr>
        <w:pStyle w:val="BodyText"/>
        <w:kinsoku w:val="0"/>
        <w:overflowPunct w:val="0"/>
        <w:spacing w:before="62"/>
        <w:ind w:left="840" w:right="152"/>
      </w:pPr>
      <w:r>
        <w:lastRenderedPageBreak/>
        <w:t>develop these systems in line with best practice to ensure efficient and effective internal controls and to include adequate separation of duties. The adequacy and appropriateness of the Council’s financial systems are independently monitored by both the Internal Audit Section and External Audit. Any weaknesses identified in internal control will be reported to management whose duty it will be to ensure that corrective and / or preventative action is taken. The Section 151 Officer will use his statutory power to enforce the required changes if necessary.</w:t>
      </w:r>
    </w:p>
    <w:p w14:paraId="6CCD61CF" w14:textId="77777777" w:rsidR="00B23C00" w:rsidRDefault="00B23C00">
      <w:pPr>
        <w:pStyle w:val="BodyText"/>
        <w:kinsoku w:val="0"/>
        <w:overflowPunct w:val="0"/>
      </w:pPr>
    </w:p>
    <w:p w14:paraId="1E2E342B" w14:textId="77777777" w:rsidR="00B23C00" w:rsidRDefault="00B23C00">
      <w:pPr>
        <w:pStyle w:val="ListParagraph"/>
        <w:numPr>
          <w:ilvl w:val="2"/>
          <w:numId w:val="13"/>
        </w:numPr>
        <w:tabs>
          <w:tab w:val="left" w:pos="841"/>
        </w:tabs>
        <w:kinsoku w:val="0"/>
        <w:overflowPunct w:val="0"/>
        <w:ind w:right="167"/>
      </w:pPr>
      <w:r>
        <w:t>Chief Officers will ensure that internal controls, including those in a computerised environment, are effectively maintained and documented and will investigate any potential</w:t>
      </w:r>
      <w:r>
        <w:rPr>
          <w:spacing w:val="-19"/>
        </w:rPr>
        <w:t xml:space="preserve"> </w:t>
      </w:r>
      <w:r>
        <w:t>weaknesses.</w:t>
      </w:r>
    </w:p>
    <w:p w14:paraId="6D9413BC" w14:textId="77777777" w:rsidR="00B23C00" w:rsidRDefault="00B23C00">
      <w:pPr>
        <w:pStyle w:val="BodyText"/>
        <w:kinsoku w:val="0"/>
        <w:overflowPunct w:val="0"/>
      </w:pPr>
    </w:p>
    <w:p w14:paraId="64C60363" w14:textId="77777777" w:rsidR="00B23C00" w:rsidRDefault="00B23C00">
      <w:pPr>
        <w:pStyle w:val="ListParagraph"/>
        <w:numPr>
          <w:ilvl w:val="2"/>
          <w:numId w:val="13"/>
        </w:numPr>
        <w:tabs>
          <w:tab w:val="left" w:pos="841"/>
        </w:tabs>
        <w:kinsoku w:val="0"/>
        <w:overflowPunct w:val="0"/>
        <w:ind w:right="322"/>
      </w:pPr>
      <w:r>
        <w:t>Chief Officers must ensure that proportionate counter fraud</w:t>
      </w:r>
      <w:r>
        <w:rPr>
          <w:spacing w:val="-33"/>
        </w:rPr>
        <w:t xml:space="preserve"> </w:t>
      </w:r>
      <w:r>
        <w:t>measures are applied to new</w:t>
      </w:r>
      <w:r>
        <w:rPr>
          <w:spacing w:val="-12"/>
        </w:rPr>
        <w:t xml:space="preserve"> </w:t>
      </w:r>
      <w:r>
        <w:t>systems/procedures.</w:t>
      </w:r>
    </w:p>
    <w:p w14:paraId="1B7CE2FB" w14:textId="77777777" w:rsidR="00B23C00" w:rsidRDefault="00B23C00">
      <w:pPr>
        <w:pStyle w:val="BodyText"/>
        <w:kinsoku w:val="0"/>
        <w:overflowPunct w:val="0"/>
      </w:pPr>
    </w:p>
    <w:p w14:paraId="211C6DE2" w14:textId="77777777" w:rsidR="00B23C00" w:rsidRDefault="00B23C00">
      <w:pPr>
        <w:pStyle w:val="ListParagraph"/>
        <w:numPr>
          <w:ilvl w:val="2"/>
          <w:numId w:val="13"/>
        </w:numPr>
        <w:tabs>
          <w:tab w:val="left" w:pos="841"/>
        </w:tabs>
        <w:kinsoku w:val="0"/>
        <w:overflowPunct w:val="0"/>
        <w:ind w:right="187"/>
      </w:pPr>
      <w:r>
        <w:t xml:space="preserve">It is evident across the country that an increasingly wide variety </w:t>
      </w:r>
      <w:r>
        <w:rPr>
          <w:spacing w:val="4"/>
        </w:rPr>
        <w:t xml:space="preserve">of </w:t>
      </w:r>
      <w:r>
        <w:t>frauds are being perpetrated. The larger frauds may involve the creation of multiple identities and false addresses, and involve</w:t>
      </w:r>
      <w:r>
        <w:rPr>
          <w:spacing w:val="-39"/>
        </w:rPr>
        <w:t xml:space="preserve"> </w:t>
      </w:r>
      <w:r>
        <w:t>different agencies. Employees are therefore encouraged to liaise with those other agencies, exchanging information, where possible and appropriate to help prevent and detect such fraud. It is important that arrangements exist, and are developed, to encourage the exchange of information with other agencies</w:t>
      </w:r>
      <w:r>
        <w:rPr>
          <w:spacing w:val="-20"/>
        </w:rPr>
        <w:t xml:space="preserve"> </w:t>
      </w:r>
      <w:r>
        <w:t>including:-</w:t>
      </w:r>
    </w:p>
    <w:p w14:paraId="5AB04181" w14:textId="77777777" w:rsidR="00B23C00" w:rsidRDefault="00B23C00">
      <w:pPr>
        <w:pStyle w:val="BodyText"/>
        <w:kinsoku w:val="0"/>
        <w:overflowPunct w:val="0"/>
        <w:spacing w:before="1"/>
      </w:pPr>
    </w:p>
    <w:p w14:paraId="36CDD9DD" w14:textId="77777777" w:rsidR="00B23C00" w:rsidRDefault="00B23C00">
      <w:pPr>
        <w:pStyle w:val="ListParagraph"/>
        <w:numPr>
          <w:ilvl w:val="3"/>
          <w:numId w:val="13"/>
        </w:numPr>
        <w:tabs>
          <w:tab w:val="left" w:pos="2281"/>
        </w:tabs>
        <w:kinsoku w:val="0"/>
        <w:overflowPunct w:val="0"/>
        <w:spacing w:line="292" w:lineRule="exact"/>
      </w:pPr>
      <w:r>
        <w:t>other local and statutory</w:t>
      </w:r>
      <w:r>
        <w:rPr>
          <w:spacing w:val="-15"/>
        </w:rPr>
        <w:t xml:space="preserve"> </w:t>
      </w:r>
      <w:r>
        <w:t>authorities,</w:t>
      </w:r>
    </w:p>
    <w:p w14:paraId="122BD19F" w14:textId="77777777" w:rsidR="00B23C00" w:rsidRDefault="00B23C00">
      <w:pPr>
        <w:pStyle w:val="ListParagraph"/>
        <w:numPr>
          <w:ilvl w:val="3"/>
          <w:numId w:val="13"/>
        </w:numPr>
        <w:tabs>
          <w:tab w:val="left" w:pos="2281"/>
        </w:tabs>
        <w:kinsoku w:val="0"/>
        <w:overflowPunct w:val="0"/>
        <w:spacing w:line="292" w:lineRule="exact"/>
      </w:pPr>
      <w:r>
        <w:t>Chief Financial Officer</w:t>
      </w:r>
      <w:r>
        <w:rPr>
          <w:spacing w:val="-6"/>
        </w:rPr>
        <w:t xml:space="preserve"> </w:t>
      </w:r>
      <w:r>
        <w:t>Group,</w:t>
      </w:r>
    </w:p>
    <w:p w14:paraId="36158E8A" w14:textId="77777777" w:rsidR="00B23C00" w:rsidRDefault="00B23C00">
      <w:pPr>
        <w:pStyle w:val="ListParagraph"/>
        <w:numPr>
          <w:ilvl w:val="3"/>
          <w:numId w:val="13"/>
        </w:numPr>
        <w:tabs>
          <w:tab w:val="left" w:pos="2281"/>
        </w:tabs>
        <w:kinsoku w:val="0"/>
        <w:overflowPunct w:val="0"/>
        <w:spacing w:line="293" w:lineRule="exact"/>
      </w:pPr>
      <w:r>
        <w:t>local, regional and national Auditor</w:t>
      </w:r>
      <w:r>
        <w:rPr>
          <w:spacing w:val="-22"/>
        </w:rPr>
        <w:t xml:space="preserve"> </w:t>
      </w:r>
      <w:r>
        <w:t>networks,</w:t>
      </w:r>
    </w:p>
    <w:p w14:paraId="740A0C70" w14:textId="77777777" w:rsidR="00B23C00" w:rsidRDefault="00B23C00">
      <w:pPr>
        <w:pStyle w:val="ListParagraph"/>
        <w:numPr>
          <w:ilvl w:val="3"/>
          <w:numId w:val="13"/>
        </w:numPr>
        <w:tabs>
          <w:tab w:val="left" w:pos="2281"/>
        </w:tabs>
        <w:kinsoku w:val="0"/>
        <w:overflowPunct w:val="0"/>
        <w:spacing w:line="293" w:lineRule="exact"/>
      </w:pPr>
      <w:r>
        <w:t>government</w:t>
      </w:r>
      <w:r>
        <w:rPr>
          <w:spacing w:val="-11"/>
        </w:rPr>
        <w:t xml:space="preserve"> </w:t>
      </w:r>
      <w:r>
        <w:t>departments,</w:t>
      </w:r>
    </w:p>
    <w:p w14:paraId="408C0964" w14:textId="77777777" w:rsidR="00B23C00" w:rsidRDefault="00B23C00">
      <w:pPr>
        <w:pStyle w:val="ListParagraph"/>
        <w:numPr>
          <w:ilvl w:val="3"/>
          <w:numId w:val="13"/>
        </w:numPr>
        <w:tabs>
          <w:tab w:val="left" w:pos="2281"/>
        </w:tabs>
        <w:kinsoku w:val="0"/>
        <w:overflowPunct w:val="0"/>
        <w:spacing w:line="292" w:lineRule="exact"/>
      </w:pPr>
      <w:r>
        <w:t>police</w:t>
      </w:r>
      <w:r>
        <w:rPr>
          <w:spacing w:val="-3"/>
        </w:rPr>
        <w:t xml:space="preserve"> </w:t>
      </w:r>
      <w:r>
        <w:t>forces,</w:t>
      </w:r>
    </w:p>
    <w:p w14:paraId="57511FF6" w14:textId="77777777" w:rsidR="00B23C00" w:rsidRDefault="00B23C00">
      <w:pPr>
        <w:pStyle w:val="ListParagraph"/>
        <w:numPr>
          <w:ilvl w:val="3"/>
          <w:numId w:val="13"/>
        </w:numPr>
        <w:tabs>
          <w:tab w:val="left" w:pos="2281"/>
        </w:tabs>
        <w:kinsoku w:val="0"/>
        <w:overflowPunct w:val="0"/>
        <w:spacing w:line="292" w:lineRule="exact"/>
      </w:pPr>
      <w:r>
        <w:t>the External</w:t>
      </w:r>
      <w:r>
        <w:rPr>
          <w:spacing w:val="-6"/>
        </w:rPr>
        <w:t xml:space="preserve"> </w:t>
      </w:r>
      <w:r>
        <w:t>Auditor,</w:t>
      </w:r>
    </w:p>
    <w:p w14:paraId="5E440A04" w14:textId="77777777" w:rsidR="00B23C00" w:rsidRDefault="00B23C00">
      <w:pPr>
        <w:pStyle w:val="ListParagraph"/>
        <w:numPr>
          <w:ilvl w:val="3"/>
          <w:numId w:val="13"/>
        </w:numPr>
        <w:tabs>
          <w:tab w:val="left" w:pos="2281"/>
        </w:tabs>
        <w:kinsoku w:val="0"/>
        <w:overflowPunct w:val="0"/>
        <w:spacing w:line="293" w:lineRule="exact"/>
      </w:pPr>
      <w:r>
        <w:t>the National Anti-Fraud Network,</w:t>
      </w:r>
      <w:r>
        <w:rPr>
          <w:spacing w:val="-12"/>
        </w:rPr>
        <w:t xml:space="preserve"> </w:t>
      </w:r>
      <w:r>
        <w:t>and</w:t>
      </w:r>
    </w:p>
    <w:p w14:paraId="734119A3" w14:textId="77777777" w:rsidR="00B23C00" w:rsidRDefault="00B23C00">
      <w:pPr>
        <w:pStyle w:val="ListParagraph"/>
        <w:numPr>
          <w:ilvl w:val="3"/>
          <w:numId w:val="13"/>
        </w:numPr>
        <w:tabs>
          <w:tab w:val="left" w:pos="2281"/>
        </w:tabs>
        <w:kinsoku w:val="0"/>
        <w:overflowPunct w:val="0"/>
        <w:spacing w:line="293" w:lineRule="exact"/>
      </w:pPr>
      <w:r>
        <w:t>any other Fraud</w:t>
      </w:r>
      <w:r>
        <w:rPr>
          <w:spacing w:val="-8"/>
        </w:rPr>
        <w:t xml:space="preserve"> </w:t>
      </w:r>
      <w:r>
        <w:t>Networks/Forums.</w:t>
      </w:r>
    </w:p>
    <w:p w14:paraId="2381686B" w14:textId="77777777" w:rsidR="00B23C00" w:rsidRDefault="00B23C00">
      <w:pPr>
        <w:pStyle w:val="BodyText"/>
        <w:kinsoku w:val="0"/>
        <w:overflowPunct w:val="0"/>
        <w:spacing w:before="9"/>
        <w:rPr>
          <w:sz w:val="23"/>
          <w:szCs w:val="23"/>
        </w:rPr>
      </w:pPr>
    </w:p>
    <w:p w14:paraId="368FA16B" w14:textId="77777777" w:rsidR="00B23C00" w:rsidRDefault="00B23C00">
      <w:pPr>
        <w:pStyle w:val="ListParagraph"/>
        <w:numPr>
          <w:ilvl w:val="2"/>
          <w:numId w:val="13"/>
        </w:numPr>
        <w:tabs>
          <w:tab w:val="left" w:pos="841"/>
        </w:tabs>
        <w:kinsoku w:val="0"/>
        <w:overflowPunct w:val="0"/>
        <w:ind w:right="259"/>
      </w:pPr>
      <w:r>
        <w:t>The Council has established formal procedures to respond to complaints received about any aspect of service delivery. Issues relating to fraud and corruption will be passed directly to the Executive Director - Finance. Specific guidance has also been issued to all employees in relation to Proceeds of Crime and Money Laundering. The Monitoring Officer acts as the Council’s Money Laundering Reporting</w:t>
      </w:r>
      <w:r>
        <w:rPr>
          <w:spacing w:val="-7"/>
        </w:rPr>
        <w:t xml:space="preserve"> </w:t>
      </w:r>
      <w:r>
        <w:t>Officer.</w:t>
      </w:r>
    </w:p>
    <w:p w14:paraId="3F3069D3" w14:textId="77777777" w:rsidR="00B23C00" w:rsidRDefault="00B23C00">
      <w:pPr>
        <w:pStyle w:val="BodyText"/>
        <w:kinsoku w:val="0"/>
        <w:overflowPunct w:val="0"/>
        <w:spacing w:before="9"/>
        <w:rPr>
          <w:sz w:val="23"/>
          <w:szCs w:val="23"/>
        </w:rPr>
      </w:pPr>
    </w:p>
    <w:p w14:paraId="3F58A955" w14:textId="77777777" w:rsidR="00B23C00" w:rsidRDefault="00B23C00">
      <w:pPr>
        <w:pStyle w:val="ListParagraph"/>
        <w:numPr>
          <w:ilvl w:val="2"/>
          <w:numId w:val="13"/>
        </w:numPr>
        <w:tabs>
          <w:tab w:val="left" w:pos="841"/>
        </w:tabs>
        <w:kinsoku w:val="0"/>
        <w:overflowPunct w:val="0"/>
        <w:ind w:right="319"/>
      </w:pPr>
      <w:r>
        <w:t>The Council will involve the police to prosecute offenders where fraudulent or corrupt acts are discovered. This will be a matter for the Executive Director - Finance, Monitoring Officer and the Chief Executive to decide, in consultation with the relevant Chief</w:t>
      </w:r>
      <w:r>
        <w:rPr>
          <w:spacing w:val="-25"/>
        </w:rPr>
        <w:t xml:space="preserve"> </w:t>
      </w:r>
      <w:r>
        <w:t>Officer.</w:t>
      </w:r>
    </w:p>
    <w:p w14:paraId="4764E803" w14:textId="77777777" w:rsidR="00B23C00" w:rsidRDefault="00B23C00">
      <w:pPr>
        <w:pStyle w:val="ListParagraph"/>
        <w:numPr>
          <w:ilvl w:val="2"/>
          <w:numId w:val="13"/>
        </w:numPr>
        <w:tabs>
          <w:tab w:val="left" w:pos="841"/>
        </w:tabs>
        <w:kinsoku w:val="0"/>
        <w:overflowPunct w:val="0"/>
        <w:ind w:right="319"/>
        <w:sectPr w:rsidR="00B23C00">
          <w:pgSz w:w="11910" w:h="16840"/>
          <w:pgMar w:top="1360" w:right="1680" w:bottom="1460" w:left="1680" w:header="0" w:footer="1190" w:gutter="0"/>
          <w:cols w:space="720"/>
          <w:noEndnote/>
        </w:sectPr>
      </w:pPr>
    </w:p>
    <w:p w14:paraId="05259588" w14:textId="77777777" w:rsidR="00B23C00" w:rsidRDefault="00B23C00">
      <w:pPr>
        <w:pStyle w:val="Heading4"/>
        <w:numPr>
          <w:ilvl w:val="1"/>
          <w:numId w:val="12"/>
        </w:numPr>
        <w:tabs>
          <w:tab w:val="left" w:pos="841"/>
        </w:tabs>
        <w:kinsoku w:val="0"/>
        <w:overflowPunct w:val="0"/>
        <w:spacing w:before="62"/>
        <w:rPr>
          <w:color w:val="000000"/>
        </w:rPr>
      </w:pPr>
      <w:r>
        <w:lastRenderedPageBreak/>
        <w:t>Detection and</w:t>
      </w:r>
      <w:r>
        <w:rPr>
          <w:spacing w:val="-6"/>
        </w:rPr>
        <w:t xml:space="preserve"> </w:t>
      </w:r>
      <w:r>
        <w:t>Investigation</w:t>
      </w:r>
    </w:p>
    <w:p w14:paraId="0DE63F1A" w14:textId="77777777" w:rsidR="00B23C00" w:rsidRDefault="00B23C00">
      <w:pPr>
        <w:pStyle w:val="BodyText"/>
        <w:kinsoku w:val="0"/>
        <w:overflowPunct w:val="0"/>
        <w:rPr>
          <w:b/>
          <w:bCs/>
        </w:rPr>
      </w:pPr>
    </w:p>
    <w:p w14:paraId="550F80DE" w14:textId="77777777" w:rsidR="00B23C00" w:rsidRDefault="00B23C00">
      <w:pPr>
        <w:pStyle w:val="ListParagraph"/>
        <w:numPr>
          <w:ilvl w:val="1"/>
          <w:numId w:val="12"/>
        </w:numPr>
        <w:tabs>
          <w:tab w:val="left" w:pos="841"/>
        </w:tabs>
        <w:kinsoku w:val="0"/>
        <w:overflowPunct w:val="0"/>
        <w:ind w:right="423"/>
        <w:rPr>
          <w:color w:val="000000"/>
        </w:rPr>
      </w:pPr>
      <w:r>
        <w:t>The Council’s preventative systems, particularly internal control systems, provide indicators of fraudulent activity and are designed to deter any fraudulent</w:t>
      </w:r>
      <w:r>
        <w:rPr>
          <w:spacing w:val="-18"/>
        </w:rPr>
        <w:t xml:space="preserve"> </w:t>
      </w:r>
      <w:r>
        <w:t>activity.</w:t>
      </w:r>
    </w:p>
    <w:p w14:paraId="4ECF95DF" w14:textId="77777777" w:rsidR="00B23C00" w:rsidRDefault="00B23C00">
      <w:pPr>
        <w:pStyle w:val="BodyText"/>
        <w:kinsoku w:val="0"/>
        <w:overflowPunct w:val="0"/>
      </w:pPr>
    </w:p>
    <w:p w14:paraId="0CB561F5" w14:textId="77777777" w:rsidR="00B23C00" w:rsidRDefault="00B23C00">
      <w:pPr>
        <w:pStyle w:val="ListParagraph"/>
        <w:numPr>
          <w:ilvl w:val="1"/>
          <w:numId w:val="12"/>
        </w:numPr>
        <w:tabs>
          <w:tab w:val="left" w:pos="841"/>
        </w:tabs>
        <w:kinsoku w:val="0"/>
        <w:overflowPunct w:val="0"/>
        <w:ind w:right="287"/>
        <w:rPr>
          <w:color w:val="000000"/>
        </w:rPr>
      </w:pPr>
      <w:r>
        <w:t>It is often the alertness of elected Councillors, council employees, and the general public to the possibility of fraud and corruption, that enables detection to occur and appropriate action to take</w:t>
      </w:r>
      <w:r>
        <w:rPr>
          <w:spacing w:val="-22"/>
        </w:rPr>
        <w:t xml:space="preserve"> </w:t>
      </w:r>
      <w:r>
        <w:t>place.</w:t>
      </w:r>
    </w:p>
    <w:p w14:paraId="257BB498" w14:textId="77777777" w:rsidR="00B23C00" w:rsidRDefault="00B23C00">
      <w:pPr>
        <w:pStyle w:val="BodyText"/>
        <w:kinsoku w:val="0"/>
        <w:overflowPunct w:val="0"/>
      </w:pPr>
    </w:p>
    <w:p w14:paraId="15CBF4BA" w14:textId="77777777" w:rsidR="00B23C00" w:rsidRDefault="00B23C00">
      <w:pPr>
        <w:pStyle w:val="ListParagraph"/>
        <w:numPr>
          <w:ilvl w:val="1"/>
          <w:numId w:val="12"/>
        </w:numPr>
        <w:tabs>
          <w:tab w:val="left" w:pos="841"/>
        </w:tabs>
        <w:kinsoku w:val="0"/>
        <w:overflowPunct w:val="0"/>
        <w:ind w:right="437"/>
        <w:rPr>
          <w:color w:val="000000"/>
        </w:rPr>
      </w:pPr>
      <w:r>
        <w:t>Many frauds are discovered by chance, ‘tip-off’ or general audit work and arrangements are in place to enable such information to be properly dealt</w:t>
      </w:r>
      <w:r>
        <w:rPr>
          <w:spacing w:val="-10"/>
        </w:rPr>
        <w:t xml:space="preserve"> </w:t>
      </w:r>
      <w:r>
        <w:t>with.</w:t>
      </w:r>
    </w:p>
    <w:p w14:paraId="4C783E50" w14:textId="77777777" w:rsidR="00B23C00" w:rsidRDefault="00B23C00">
      <w:pPr>
        <w:pStyle w:val="BodyText"/>
        <w:kinsoku w:val="0"/>
        <w:overflowPunct w:val="0"/>
      </w:pPr>
    </w:p>
    <w:p w14:paraId="3BFB6C7D" w14:textId="77777777" w:rsidR="00B23C00" w:rsidRDefault="00B23C00">
      <w:pPr>
        <w:pStyle w:val="ListParagraph"/>
        <w:numPr>
          <w:ilvl w:val="1"/>
          <w:numId w:val="12"/>
        </w:numPr>
        <w:tabs>
          <w:tab w:val="left" w:pos="841"/>
        </w:tabs>
        <w:kinsoku w:val="0"/>
        <w:overflowPunct w:val="0"/>
        <w:ind w:right="153"/>
        <w:rPr>
          <w:color w:val="000000"/>
        </w:rPr>
      </w:pPr>
      <w:r>
        <w:t>Chief Officers are required by Financial Regulations to report all suspected instances of fraud and corruption to the Executive Director - Finance.  Early reporting is essential to the success of this strategy, and;</w:t>
      </w:r>
    </w:p>
    <w:p w14:paraId="377DC0B1" w14:textId="77777777" w:rsidR="00B23C00" w:rsidRDefault="00B23C00">
      <w:pPr>
        <w:pStyle w:val="BodyText"/>
        <w:kinsoku w:val="0"/>
        <w:overflowPunct w:val="0"/>
        <w:spacing w:before="4"/>
        <w:rPr>
          <w:sz w:val="15"/>
          <w:szCs w:val="15"/>
        </w:rPr>
      </w:pPr>
    </w:p>
    <w:p w14:paraId="6E561280" w14:textId="77777777" w:rsidR="00B23C00" w:rsidRDefault="00B23C00">
      <w:pPr>
        <w:pStyle w:val="ListParagraph"/>
        <w:numPr>
          <w:ilvl w:val="2"/>
          <w:numId w:val="12"/>
        </w:numPr>
        <w:tabs>
          <w:tab w:val="left" w:pos="2281"/>
        </w:tabs>
        <w:kinsoku w:val="0"/>
        <w:overflowPunct w:val="0"/>
        <w:spacing w:before="100"/>
        <w:ind w:right="183"/>
      </w:pPr>
      <w:r>
        <w:t>ensures the consistent treatment of information regarding fraud and</w:t>
      </w:r>
      <w:r>
        <w:rPr>
          <w:spacing w:val="-9"/>
        </w:rPr>
        <w:t xml:space="preserve"> </w:t>
      </w:r>
      <w:r>
        <w:t>corruption,</w:t>
      </w:r>
    </w:p>
    <w:p w14:paraId="7710AE49" w14:textId="77777777" w:rsidR="00B23C00" w:rsidRDefault="00B23C00">
      <w:pPr>
        <w:pStyle w:val="ListParagraph"/>
        <w:numPr>
          <w:ilvl w:val="2"/>
          <w:numId w:val="12"/>
        </w:numPr>
        <w:tabs>
          <w:tab w:val="left" w:pos="2281"/>
        </w:tabs>
        <w:kinsoku w:val="0"/>
        <w:overflowPunct w:val="0"/>
        <w:spacing w:before="22" w:line="274" w:lineRule="exact"/>
        <w:ind w:right="691"/>
      </w:pPr>
      <w:r>
        <w:t>facilitates a thorough investigation of any allegation received by an independent unit (Internal Audit),</w:t>
      </w:r>
      <w:r>
        <w:rPr>
          <w:spacing w:val="-27"/>
        </w:rPr>
        <w:t xml:space="preserve"> </w:t>
      </w:r>
      <w:r>
        <w:t>and</w:t>
      </w:r>
    </w:p>
    <w:p w14:paraId="55FB150A" w14:textId="77777777" w:rsidR="00B23C00" w:rsidRDefault="00B23C00">
      <w:pPr>
        <w:pStyle w:val="ListParagraph"/>
        <w:numPr>
          <w:ilvl w:val="2"/>
          <w:numId w:val="12"/>
        </w:numPr>
        <w:tabs>
          <w:tab w:val="left" w:pos="2281"/>
        </w:tabs>
        <w:kinsoku w:val="0"/>
        <w:overflowPunct w:val="0"/>
        <w:spacing w:line="291" w:lineRule="exact"/>
      </w:pPr>
      <w:r>
        <w:t>ensures maximum protection of the Council’s</w:t>
      </w:r>
      <w:r>
        <w:rPr>
          <w:spacing w:val="-21"/>
        </w:rPr>
        <w:t xml:space="preserve"> </w:t>
      </w:r>
      <w:r>
        <w:t>interests.</w:t>
      </w:r>
    </w:p>
    <w:p w14:paraId="1C62F77A" w14:textId="77777777" w:rsidR="00B23C00" w:rsidRDefault="00B23C00">
      <w:pPr>
        <w:pStyle w:val="BodyText"/>
        <w:kinsoku w:val="0"/>
        <w:overflowPunct w:val="0"/>
        <w:spacing w:before="10"/>
        <w:rPr>
          <w:sz w:val="23"/>
          <w:szCs w:val="23"/>
        </w:rPr>
      </w:pPr>
    </w:p>
    <w:p w14:paraId="1BBCCACE" w14:textId="77777777" w:rsidR="00B23C00" w:rsidRDefault="00B23C00">
      <w:pPr>
        <w:pStyle w:val="BodyText"/>
        <w:kinsoku w:val="0"/>
        <w:overflowPunct w:val="0"/>
        <w:ind w:left="828" w:right="178" w:firstLine="12"/>
      </w:pPr>
      <w:r>
        <w:t>Suspicions that any transaction or dealing may involve the proceeds of crime should be reported to the Monitoring Officer, who will ensure such suspicions are reported to the appropriate authorities as required by the relevant Act.</w:t>
      </w:r>
    </w:p>
    <w:p w14:paraId="34BCFF41" w14:textId="77777777" w:rsidR="00B23C00" w:rsidRDefault="00B23C00">
      <w:pPr>
        <w:pStyle w:val="BodyText"/>
        <w:kinsoku w:val="0"/>
        <w:overflowPunct w:val="0"/>
      </w:pPr>
    </w:p>
    <w:p w14:paraId="51991FDA" w14:textId="77777777" w:rsidR="00B23C00" w:rsidRDefault="00B23C00">
      <w:pPr>
        <w:pStyle w:val="ListParagraph"/>
        <w:numPr>
          <w:ilvl w:val="1"/>
          <w:numId w:val="12"/>
        </w:numPr>
        <w:tabs>
          <w:tab w:val="left" w:pos="841"/>
        </w:tabs>
        <w:kinsoku w:val="0"/>
        <w:overflowPunct w:val="0"/>
        <w:ind w:right="367"/>
        <w:rPr>
          <w:color w:val="000000"/>
        </w:rPr>
      </w:pPr>
      <w:r>
        <w:t>The investigating officer will be appointed by the Executive Director - Finance. The investigating officer will usually be the Corporate Anti- Fraud Investigations Officer.  The investigating officer</w:t>
      </w:r>
      <w:r>
        <w:rPr>
          <w:spacing w:val="-25"/>
        </w:rPr>
        <w:t xml:space="preserve"> </w:t>
      </w:r>
      <w:r>
        <w:t>will;-</w:t>
      </w:r>
    </w:p>
    <w:p w14:paraId="7A67D3B8" w14:textId="77777777" w:rsidR="00B23C00" w:rsidRDefault="00B23C00">
      <w:pPr>
        <w:pStyle w:val="BodyText"/>
        <w:kinsoku w:val="0"/>
        <w:overflowPunct w:val="0"/>
      </w:pPr>
    </w:p>
    <w:p w14:paraId="7C323EC3" w14:textId="77777777" w:rsidR="00B23C00" w:rsidRDefault="00B23C00">
      <w:pPr>
        <w:pStyle w:val="ListParagraph"/>
        <w:numPr>
          <w:ilvl w:val="2"/>
          <w:numId w:val="12"/>
        </w:numPr>
        <w:tabs>
          <w:tab w:val="left" w:pos="2281"/>
        </w:tabs>
        <w:kinsoku w:val="0"/>
        <w:overflowPunct w:val="0"/>
        <w:spacing w:line="293" w:lineRule="exact"/>
      </w:pPr>
      <w:r>
        <w:t>deal promptly and confidentially with the</w:t>
      </w:r>
      <w:r>
        <w:rPr>
          <w:spacing w:val="-22"/>
        </w:rPr>
        <w:t xml:space="preserve"> </w:t>
      </w:r>
      <w:r>
        <w:t>matter,</w:t>
      </w:r>
    </w:p>
    <w:p w14:paraId="2E9EC809" w14:textId="77777777" w:rsidR="00B23C00" w:rsidRDefault="00B23C00">
      <w:pPr>
        <w:pStyle w:val="ListParagraph"/>
        <w:numPr>
          <w:ilvl w:val="2"/>
          <w:numId w:val="12"/>
        </w:numPr>
        <w:tabs>
          <w:tab w:val="left" w:pos="2281"/>
        </w:tabs>
        <w:kinsoku w:val="0"/>
        <w:overflowPunct w:val="0"/>
        <w:spacing w:before="21" w:line="274" w:lineRule="exact"/>
        <w:ind w:right="385"/>
      </w:pPr>
      <w:r>
        <w:t>have unhindered access to employees, information</w:t>
      </w:r>
      <w:r>
        <w:rPr>
          <w:spacing w:val="-22"/>
        </w:rPr>
        <w:t xml:space="preserve"> </w:t>
      </w:r>
      <w:r>
        <w:t>and other resources as required for investigation</w:t>
      </w:r>
      <w:r>
        <w:rPr>
          <w:spacing w:val="-23"/>
        </w:rPr>
        <w:t xml:space="preserve"> </w:t>
      </w:r>
      <w:r>
        <w:t>purposes</w:t>
      </w:r>
    </w:p>
    <w:p w14:paraId="1C6CCB3A" w14:textId="77777777" w:rsidR="00B23C00" w:rsidRDefault="00B23C00">
      <w:pPr>
        <w:pStyle w:val="ListParagraph"/>
        <w:numPr>
          <w:ilvl w:val="2"/>
          <w:numId w:val="12"/>
        </w:numPr>
        <w:tabs>
          <w:tab w:val="left" w:pos="2281"/>
        </w:tabs>
        <w:kinsoku w:val="0"/>
        <w:overflowPunct w:val="0"/>
        <w:spacing w:line="290" w:lineRule="exact"/>
      </w:pPr>
      <w:r>
        <w:t>record all evidence</w:t>
      </w:r>
      <w:r>
        <w:rPr>
          <w:spacing w:val="-12"/>
        </w:rPr>
        <w:t xml:space="preserve"> </w:t>
      </w:r>
      <w:r>
        <w:t>received,</w:t>
      </w:r>
    </w:p>
    <w:p w14:paraId="14BD2E44" w14:textId="77777777" w:rsidR="00B23C00" w:rsidRDefault="00B23C00">
      <w:pPr>
        <w:pStyle w:val="ListParagraph"/>
        <w:numPr>
          <w:ilvl w:val="2"/>
          <w:numId w:val="12"/>
        </w:numPr>
        <w:tabs>
          <w:tab w:val="left" w:pos="2281"/>
        </w:tabs>
        <w:kinsoku w:val="0"/>
        <w:overflowPunct w:val="0"/>
        <w:spacing w:line="293" w:lineRule="exact"/>
      </w:pPr>
      <w:r>
        <w:t>ensure that evidence is sound and adequately</w:t>
      </w:r>
      <w:r>
        <w:rPr>
          <w:spacing w:val="-26"/>
        </w:rPr>
        <w:t xml:space="preserve"> </w:t>
      </w:r>
      <w:r>
        <w:t>supported,</w:t>
      </w:r>
    </w:p>
    <w:p w14:paraId="38A4910A" w14:textId="77777777" w:rsidR="00B23C00" w:rsidRDefault="00B23C00">
      <w:pPr>
        <w:pStyle w:val="ListParagraph"/>
        <w:numPr>
          <w:ilvl w:val="2"/>
          <w:numId w:val="12"/>
        </w:numPr>
        <w:tabs>
          <w:tab w:val="left" w:pos="2281"/>
        </w:tabs>
        <w:kinsoku w:val="0"/>
        <w:overflowPunct w:val="0"/>
        <w:spacing w:line="293" w:lineRule="exact"/>
      </w:pPr>
      <w:r>
        <w:t>ensure security of all evidence</w:t>
      </w:r>
      <w:r>
        <w:rPr>
          <w:spacing w:val="-13"/>
        </w:rPr>
        <w:t xml:space="preserve"> </w:t>
      </w:r>
      <w:r>
        <w:t>collected,</w:t>
      </w:r>
    </w:p>
    <w:p w14:paraId="1C5CF82A" w14:textId="77777777" w:rsidR="00B23C00" w:rsidRDefault="00B23C00">
      <w:pPr>
        <w:pStyle w:val="ListParagraph"/>
        <w:numPr>
          <w:ilvl w:val="2"/>
          <w:numId w:val="12"/>
        </w:numPr>
        <w:tabs>
          <w:tab w:val="left" w:pos="2281"/>
        </w:tabs>
        <w:kinsoku w:val="0"/>
        <w:overflowPunct w:val="0"/>
        <w:spacing w:before="21" w:line="274" w:lineRule="exact"/>
        <w:ind w:right="679"/>
      </w:pPr>
      <w:r>
        <w:t>liaise as necessary and appropriate with the</w:t>
      </w:r>
      <w:r>
        <w:rPr>
          <w:spacing w:val="-26"/>
        </w:rPr>
        <w:t xml:space="preserve"> </w:t>
      </w:r>
      <w:r>
        <w:t>relevant Chief</w:t>
      </w:r>
      <w:r>
        <w:rPr>
          <w:spacing w:val="-6"/>
        </w:rPr>
        <w:t xml:space="preserve"> </w:t>
      </w:r>
      <w:r>
        <w:t>Officer,</w:t>
      </w:r>
    </w:p>
    <w:p w14:paraId="35A91A55" w14:textId="77777777" w:rsidR="00B23C00" w:rsidRDefault="00B23C00">
      <w:pPr>
        <w:pStyle w:val="ListParagraph"/>
        <w:numPr>
          <w:ilvl w:val="2"/>
          <w:numId w:val="12"/>
        </w:numPr>
        <w:tabs>
          <w:tab w:val="left" w:pos="2281"/>
        </w:tabs>
        <w:kinsoku w:val="0"/>
        <w:overflowPunct w:val="0"/>
        <w:spacing w:line="290" w:lineRule="exact"/>
      </w:pPr>
      <w:r>
        <w:t>liaise as necessary with external agencies e.g.</w:t>
      </w:r>
      <w:r>
        <w:rPr>
          <w:spacing w:val="-24"/>
        </w:rPr>
        <w:t xml:space="preserve"> </w:t>
      </w:r>
      <w:r>
        <w:t>Police,</w:t>
      </w:r>
    </w:p>
    <w:p w14:paraId="3363F5C3" w14:textId="77777777" w:rsidR="00B23C00" w:rsidRDefault="00B23C00">
      <w:pPr>
        <w:pStyle w:val="ListParagraph"/>
        <w:numPr>
          <w:ilvl w:val="2"/>
          <w:numId w:val="12"/>
        </w:numPr>
        <w:tabs>
          <w:tab w:val="left" w:pos="2281"/>
        </w:tabs>
        <w:kinsoku w:val="0"/>
        <w:overflowPunct w:val="0"/>
        <w:spacing w:line="293" w:lineRule="exact"/>
      </w:pPr>
      <w:r>
        <w:t>notify the Council’s insurers if</w:t>
      </w:r>
      <w:r>
        <w:rPr>
          <w:spacing w:val="-12"/>
        </w:rPr>
        <w:t xml:space="preserve"> </w:t>
      </w:r>
      <w:r>
        <w:t>appropriate.</w:t>
      </w:r>
    </w:p>
    <w:p w14:paraId="1CD80D3D" w14:textId="77777777" w:rsidR="00B23C00" w:rsidRDefault="00B23C00">
      <w:pPr>
        <w:pStyle w:val="BodyText"/>
        <w:kinsoku w:val="0"/>
        <w:overflowPunct w:val="0"/>
        <w:spacing w:before="9"/>
        <w:rPr>
          <w:sz w:val="23"/>
          <w:szCs w:val="23"/>
        </w:rPr>
      </w:pPr>
    </w:p>
    <w:p w14:paraId="27809702" w14:textId="77777777" w:rsidR="00B23C00" w:rsidRDefault="00B23C00">
      <w:pPr>
        <w:pStyle w:val="ListParagraph"/>
        <w:numPr>
          <w:ilvl w:val="1"/>
          <w:numId w:val="12"/>
        </w:numPr>
        <w:tabs>
          <w:tab w:val="left" w:pos="841"/>
        </w:tabs>
        <w:kinsoku w:val="0"/>
        <w:overflowPunct w:val="0"/>
        <w:ind w:right="305"/>
        <w:rPr>
          <w:color w:val="000000"/>
        </w:rPr>
      </w:pPr>
      <w:r>
        <w:t>The Council can be expected to deal swiftly and thoroughly with any employee who attempts to defraud the Council or who is corrupt. The Council will deal positively with fraud and corruption or</w:t>
      </w:r>
      <w:r>
        <w:rPr>
          <w:spacing w:val="-28"/>
        </w:rPr>
        <w:t xml:space="preserve"> </w:t>
      </w:r>
      <w:r>
        <w:t>suspicions</w:t>
      </w:r>
    </w:p>
    <w:p w14:paraId="0B2DE3E6" w14:textId="77777777" w:rsidR="00B23C00" w:rsidRDefault="00B23C00">
      <w:pPr>
        <w:pStyle w:val="ListParagraph"/>
        <w:numPr>
          <w:ilvl w:val="1"/>
          <w:numId w:val="12"/>
        </w:numPr>
        <w:tabs>
          <w:tab w:val="left" w:pos="841"/>
        </w:tabs>
        <w:kinsoku w:val="0"/>
        <w:overflowPunct w:val="0"/>
        <w:ind w:right="305"/>
        <w:rPr>
          <w:color w:val="000000"/>
        </w:rPr>
        <w:sectPr w:rsidR="00B23C00">
          <w:pgSz w:w="11910" w:h="16840"/>
          <w:pgMar w:top="1360" w:right="1680" w:bottom="1460" w:left="1680" w:header="0" w:footer="1190" w:gutter="0"/>
          <w:cols w:space="720"/>
          <w:noEndnote/>
        </w:sectPr>
      </w:pPr>
    </w:p>
    <w:p w14:paraId="7A8C9C8F" w14:textId="77777777" w:rsidR="00B23C00" w:rsidRDefault="00B23C00">
      <w:pPr>
        <w:pStyle w:val="BodyText"/>
        <w:kinsoku w:val="0"/>
        <w:overflowPunct w:val="0"/>
        <w:spacing w:before="62"/>
        <w:ind w:left="840" w:right="224"/>
      </w:pPr>
      <w:r>
        <w:lastRenderedPageBreak/>
        <w:t>thereof. Where appropriate, the Council’s disciplinary procedures will be implemented.</w:t>
      </w:r>
    </w:p>
    <w:p w14:paraId="7F5F0804" w14:textId="77777777" w:rsidR="00B23C00" w:rsidRDefault="00B23C00">
      <w:pPr>
        <w:pStyle w:val="BodyText"/>
        <w:kinsoku w:val="0"/>
        <w:overflowPunct w:val="0"/>
      </w:pPr>
    </w:p>
    <w:p w14:paraId="7BC37B35" w14:textId="77777777" w:rsidR="00B23C00" w:rsidRDefault="00B23C00">
      <w:pPr>
        <w:pStyle w:val="ListParagraph"/>
        <w:numPr>
          <w:ilvl w:val="1"/>
          <w:numId w:val="12"/>
        </w:numPr>
        <w:tabs>
          <w:tab w:val="left" w:pos="841"/>
        </w:tabs>
        <w:kinsoku w:val="0"/>
        <w:overflowPunct w:val="0"/>
        <w:ind w:right="145"/>
        <w:rPr>
          <w:color w:val="000000"/>
        </w:rPr>
      </w:pPr>
      <w:r>
        <w:t>There is a need to ensure that any investigation process is not</w:t>
      </w:r>
      <w:r>
        <w:rPr>
          <w:spacing w:val="-29"/>
        </w:rPr>
        <w:t xml:space="preserve"> </w:t>
      </w:r>
      <w:r>
        <w:t>misused and, therefore, any abuse such as raising unfounded malicious allegations may be dealt with as a disciplinary</w:t>
      </w:r>
      <w:r>
        <w:rPr>
          <w:spacing w:val="-21"/>
        </w:rPr>
        <w:t xml:space="preserve"> </w:t>
      </w:r>
      <w:r>
        <w:t>matter.</w:t>
      </w:r>
    </w:p>
    <w:p w14:paraId="155AA6E7" w14:textId="77777777" w:rsidR="00B23C00" w:rsidRDefault="00B23C00">
      <w:pPr>
        <w:pStyle w:val="BodyText"/>
        <w:kinsoku w:val="0"/>
        <w:overflowPunct w:val="0"/>
      </w:pPr>
    </w:p>
    <w:p w14:paraId="51C1AF21" w14:textId="77777777" w:rsidR="00B23C00" w:rsidRDefault="00B23C00">
      <w:pPr>
        <w:pStyle w:val="ListParagraph"/>
        <w:numPr>
          <w:ilvl w:val="1"/>
          <w:numId w:val="12"/>
        </w:numPr>
        <w:tabs>
          <w:tab w:val="left" w:pos="841"/>
        </w:tabs>
        <w:kinsoku w:val="0"/>
        <w:overflowPunct w:val="0"/>
        <w:ind w:right="155"/>
        <w:rPr>
          <w:color w:val="000000"/>
        </w:rPr>
      </w:pPr>
      <w:r>
        <w:t>When it is found that fraud or corruption has occurred due to a break down in the Council’s systems or procedures, Chief Officers will ensure that appropriate improvements in systems of control are promptly implemented in order to prevent a</w:t>
      </w:r>
      <w:r>
        <w:rPr>
          <w:spacing w:val="-18"/>
        </w:rPr>
        <w:t xml:space="preserve"> </w:t>
      </w:r>
      <w:r>
        <w:t>reoccurrence.</w:t>
      </w:r>
    </w:p>
    <w:p w14:paraId="0E685C35" w14:textId="77777777" w:rsidR="00B23C00" w:rsidRDefault="00B23C00">
      <w:pPr>
        <w:pStyle w:val="BodyText"/>
        <w:kinsoku w:val="0"/>
        <w:overflowPunct w:val="0"/>
      </w:pPr>
    </w:p>
    <w:p w14:paraId="54A62137" w14:textId="77777777" w:rsidR="00B23C00" w:rsidRDefault="00B23C00">
      <w:pPr>
        <w:pStyle w:val="ListParagraph"/>
        <w:numPr>
          <w:ilvl w:val="1"/>
          <w:numId w:val="12"/>
        </w:numPr>
        <w:tabs>
          <w:tab w:val="left" w:pos="841"/>
        </w:tabs>
        <w:kinsoku w:val="0"/>
        <w:overflowPunct w:val="0"/>
        <w:ind w:right="290"/>
        <w:rPr>
          <w:color w:val="000000"/>
        </w:rPr>
      </w:pPr>
      <w:r>
        <w:t>Depending on the nature and anticipated extent of the allegations, the Internal Audit section will normally work closely with management and other agencies such as the police to ensure that all allegations and evidence is properly investigated and reported</w:t>
      </w:r>
      <w:r>
        <w:rPr>
          <w:spacing w:val="-19"/>
        </w:rPr>
        <w:t xml:space="preserve"> </w:t>
      </w:r>
      <w:r>
        <w:t>upon.</w:t>
      </w:r>
    </w:p>
    <w:p w14:paraId="04550B28" w14:textId="77777777" w:rsidR="00B23C00" w:rsidRDefault="00B23C00">
      <w:pPr>
        <w:pStyle w:val="BodyText"/>
        <w:kinsoku w:val="0"/>
        <w:overflowPunct w:val="0"/>
      </w:pPr>
    </w:p>
    <w:p w14:paraId="4D99BEA5" w14:textId="77777777" w:rsidR="00B23C00" w:rsidRDefault="00B23C00">
      <w:pPr>
        <w:pStyle w:val="ListParagraph"/>
        <w:numPr>
          <w:ilvl w:val="1"/>
          <w:numId w:val="12"/>
        </w:numPr>
        <w:tabs>
          <w:tab w:val="left" w:pos="841"/>
        </w:tabs>
        <w:kinsoku w:val="0"/>
        <w:overflowPunct w:val="0"/>
        <w:ind w:right="451"/>
        <w:rPr>
          <w:color w:val="000000"/>
        </w:rPr>
      </w:pPr>
      <w:r>
        <w:t>The Council’s Conduct procedure will be used where the outcome</w:t>
      </w:r>
      <w:r>
        <w:rPr>
          <w:spacing w:val="-24"/>
        </w:rPr>
        <w:t xml:space="preserve"> </w:t>
      </w:r>
      <w:r>
        <w:t>of the audit investigation indicates improper</w:t>
      </w:r>
      <w:r>
        <w:rPr>
          <w:spacing w:val="-30"/>
        </w:rPr>
        <w:t xml:space="preserve"> </w:t>
      </w:r>
      <w:r>
        <w:t>behaviour.</w:t>
      </w:r>
    </w:p>
    <w:p w14:paraId="1E3393DD" w14:textId="77777777" w:rsidR="00B23C00" w:rsidRDefault="00B23C00">
      <w:pPr>
        <w:pStyle w:val="BodyText"/>
        <w:kinsoku w:val="0"/>
        <w:overflowPunct w:val="0"/>
      </w:pPr>
    </w:p>
    <w:p w14:paraId="3BBC498C" w14:textId="77777777" w:rsidR="00B23C00" w:rsidRDefault="00B23C00">
      <w:pPr>
        <w:pStyle w:val="ListParagraph"/>
        <w:numPr>
          <w:ilvl w:val="1"/>
          <w:numId w:val="12"/>
        </w:numPr>
        <w:tabs>
          <w:tab w:val="left" w:pos="841"/>
        </w:tabs>
        <w:kinsoku w:val="0"/>
        <w:overflowPunct w:val="0"/>
        <w:ind w:right="465"/>
        <w:rPr>
          <w:color w:val="000000"/>
        </w:rPr>
      </w:pPr>
      <w:r>
        <w:t>The Council will normally wish the police to independently</w:t>
      </w:r>
      <w:r>
        <w:rPr>
          <w:spacing w:val="-29"/>
        </w:rPr>
        <w:t xml:space="preserve"> </w:t>
      </w:r>
      <w:r>
        <w:t>prosecute offenders where financial impropriety is</w:t>
      </w:r>
      <w:r>
        <w:rPr>
          <w:spacing w:val="-22"/>
        </w:rPr>
        <w:t xml:space="preserve"> </w:t>
      </w:r>
      <w:r>
        <w:t>discovered.</w:t>
      </w:r>
    </w:p>
    <w:p w14:paraId="415E458B" w14:textId="77777777" w:rsidR="00B23C00" w:rsidRDefault="00B23C00">
      <w:pPr>
        <w:pStyle w:val="BodyText"/>
        <w:kinsoku w:val="0"/>
        <w:overflowPunct w:val="0"/>
      </w:pPr>
    </w:p>
    <w:p w14:paraId="589EBC7D" w14:textId="77777777" w:rsidR="00B23C00" w:rsidRDefault="00B23C00">
      <w:pPr>
        <w:pStyle w:val="ListParagraph"/>
        <w:numPr>
          <w:ilvl w:val="1"/>
          <w:numId w:val="12"/>
        </w:numPr>
        <w:tabs>
          <w:tab w:val="left" w:pos="841"/>
        </w:tabs>
        <w:kinsoku w:val="0"/>
        <w:overflowPunct w:val="0"/>
        <w:ind w:right="324"/>
        <w:rPr>
          <w:color w:val="000000"/>
        </w:rPr>
      </w:pPr>
      <w:r>
        <w:t>Any Councillor who is the subject of allegations of wrong doing will be referred to the Monitoring Officer to the authority (details on the website), who will determine what action should be</w:t>
      </w:r>
      <w:r>
        <w:rPr>
          <w:spacing w:val="-25"/>
        </w:rPr>
        <w:t xml:space="preserve"> </w:t>
      </w:r>
      <w:r>
        <w:t>taken.</w:t>
      </w:r>
    </w:p>
    <w:p w14:paraId="5CB1DCD4" w14:textId="77777777" w:rsidR="00B23C00" w:rsidRDefault="00B23C00">
      <w:pPr>
        <w:pStyle w:val="BodyText"/>
        <w:kinsoku w:val="0"/>
        <w:overflowPunct w:val="0"/>
      </w:pPr>
    </w:p>
    <w:p w14:paraId="2E718D8E" w14:textId="77777777" w:rsidR="00B23C00" w:rsidRDefault="00B23C00">
      <w:pPr>
        <w:pStyle w:val="ListParagraph"/>
        <w:numPr>
          <w:ilvl w:val="1"/>
          <w:numId w:val="12"/>
        </w:numPr>
        <w:tabs>
          <w:tab w:val="left" w:pos="841"/>
        </w:tabs>
        <w:kinsoku w:val="0"/>
        <w:overflowPunct w:val="0"/>
        <w:ind w:right="385"/>
        <w:jc w:val="both"/>
        <w:rPr>
          <w:color w:val="000000"/>
        </w:rPr>
      </w:pPr>
      <w:r>
        <w:t>All contractors, consultants and organisations receiving funding from the Council who are accused of wrong doing will be the subject of an investigation and where appropriate an independent decision may</w:t>
      </w:r>
      <w:r>
        <w:rPr>
          <w:spacing w:val="-29"/>
        </w:rPr>
        <w:t xml:space="preserve"> </w:t>
      </w:r>
      <w:r>
        <w:t>be taken to terminate the</w:t>
      </w:r>
      <w:r>
        <w:rPr>
          <w:spacing w:val="-15"/>
        </w:rPr>
        <w:t xml:space="preserve"> </w:t>
      </w:r>
      <w:r>
        <w:t>agreement/grant.</w:t>
      </w:r>
    </w:p>
    <w:p w14:paraId="55504093" w14:textId="77777777" w:rsidR="00B23C00" w:rsidRDefault="00B23C00">
      <w:pPr>
        <w:pStyle w:val="BodyText"/>
        <w:kinsoku w:val="0"/>
        <w:overflowPunct w:val="0"/>
      </w:pPr>
    </w:p>
    <w:p w14:paraId="02CA25E4" w14:textId="77777777" w:rsidR="00B23C00" w:rsidRDefault="00B23C00">
      <w:pPr>
        <w:pStyle w:val="ListParagraph"/>
        <w:numPr>
          <w:ilvl w:val="1"/>
          <w:numId w:val="12"/>
        </w:numPr>
        <w:tabs>
          <w:tab w:val="left" w:pos="841"/>
        </w:tabs>
        <w:kinsoku w:val="0"/>
        <w:overflowPunct w:val="0"/>
        <w:ind w:right="280"/>
        <w:rPr>
          <w:color w:val="000000"/>
        </w:rPr>
      </w:pPr>
      <w:r>
        <w:t>The Council’s External Auditor has a responsibility to review the Council’s arrangements for the prevention, detection and</w:t>
      </w:r>
      <w:r>
        <w:rPr>
          <w:spacing w:val="-26"/>
        </w:rPr>
        <w:t xml:space="preserve"> </w:t>
      </w:r>
      <w:r>
        <w:t>investigation of fraud and corruption and report</w:t>
      </w:r>
      <w:r>
        <w:rPr>
          <w:spacing w:val="-21"/>
        </w:rPr>
        <w:t xml:space="preserve"> </w:t>
      </w:r>
      <w:r>
        <w:t>accordingly.</w:t>
      </w:r>
    </w:p>
    <w:p w14:paraId="201C512E" w14:textId="77777777" w:rsidR="00B23C00" w:rsidRDefault="00B23C00">
      <w:pPr>
        <w:pStyle w:val="Heading4"/>
        <w:numPr>
          <w:ilvl w:val="1"/>
          <w:numId w:val="11"/>
        </w:numPr>
        <w:tabs>
          <w:tab w:val="left" w:pos="841"/>
        </w:tabs>
        <w:kinsoku w:val="0"/>
        <w:overflowPunct w:val="0"/>
        <w:spacing w:before="120"/>
        <w:rPr>
          <w:color w:val="000000"/>
        </w:rPr>
      </w:pPr>
      <w:r>
        <w:t>Recovery, Sanctions &amp;</w:t>
      </w:r>
      <w:r>
        <w:rPr>
          <w:spacing w:val="-9"/>
        </w:rPr>
        <w:t xml:space="preserve"> </w:t>
      </w:r>
      <w:r>
        <w:t>Redress</w:t>
      </w:r>
    </w:p>
    <w:p w14:paraId="796311C6" w14:textId="77777777" w:rsidR="00B23C00" w:rsidRDefault="00B23C00">
      <w:pPr>
        <w:pStyle w:val="ListParagraph"/>
        <w:numPr>
          <w:ilvl w:val="1"/>
          <w:numId w:val="11"/>
        </w:numPr>
        <w:tabs>
          <w:tab w:val="left" w:pos="841"/>
        </w:tabs>
        <w:kinsoku w:val="0"/>
        <w:overflowPunct w:val="0"/>
        <w:spacing w:before="120"/>
        <w:rPr>
          <w:color w:val="000000"/>
        </w:rPr>
      </w:pPr>
      <w:r>
        <w:t>Where the Council identifies fraud then it</w:t>
      </w:r>
      <w:r>
        <w:rPr>
          <w:spacing w:val="-28"/>
        </w:rPr>
        <w:t xml:space="preserve"> </w:t>
      </w:r>
      <w:r>
        <w:t>will:</w:t>
      </w:r>
    </w:p>
    <w:p w14:paraId="68ADD562" w14:textId="77777777" w:rsidR="00B23C00" w:rsidRDefault="00B23C00">
      <w:pPr>
        <w:pStyle w:val="BodyText"/>
        <w:kinsoku w:val="0"/>
        <w:overflowPunct w:val="0"/>
      </w:pPr>
    </w:p>
    <w:p w14:paraId="6FE00590" w14:textId="77777777" w:rsidR="00B23C00" w:rsidRDefault="00B23C00">
      <w:pPr>
        <w:pStyle w:val="BodyText"/>
        <w:kinsoku w:val="0"/>
        <w:overflowPunct w:val="0"/>
        <w:ind w:left="840" w:right="579"/>
      </w:pPr>
      <w:r>
        <w:t>Recover, prosecute or apply other sanctions to perpetrators, where appropriate.</w:t>
      </w:r>
    </w:p>
    <w:p w14:paraId="004253E9" w14:textId="77777777" w:rsidR="00B23C00" w:rsidRDefault="00B23C00">
      <w:pPr>
        <w:pStyle w:val="ListParagraph"/>
        <w:numPr>
          <w:ilvl w:val="1"/>
          <w:numId w:val="11"/>
        </w:numPr>
        <w:tabs>
          <w:tab w:val="left" w:pos="841"/>
        </w:tabs>
        <w:kinsoku w:val="0"/>
        <w:overflowPunct w:val="0"/>
        <w:spacing w:before="120"/>
        <w:ind w:right="453"/>
        <w:rPr>
          <w:color w:val="000000"/>
        </w:rPr>
      </w:pPr>
      <w:r>
        <w:t>Where fraud or corruption by employees is indicated, then action</w:t>
      </w:r>
      <w:r>
        <w:rPr>
          <w:spacing w:val="-32"/>
        </w:rPr>
        <w:t xml:space="preserve"> </w:t>
      </w:r>
      <w:r>
        <w:t>will be taken in accordance with the Council’s Conduct and Capability Policy. This may be in addition to any civil recovery action or sanctions.</w:t>
      </w:r>
    </w:p>
    <w:p w14:paraId="0B99C905" w14:textId="77777777" w:rsidR="00B23C00" w:rsidRDefault="00B23C00">
      <w:pPr>
        <w:pStyle w:val="ListParagraph"/>
        <w:numPr>
          <w:ilvl w:val="1"/>
          <w:numId w:val="11"/>
        </w:numPr>
        <w:tabs>
          <w:tab w:val="left" w:pos="841"/>
        </w:tabs>
        <w:kinsoku w:val="0"/>
        <w:overflowPunct w:val="0"/>
        <w:spacing w:before="120"/>
        <w:ind w:right="149"/>
        <w:rPr>
          <w:color w:val="000000"/>
        </w:rPr>
      </w:pPr>
      <w:r>
        <w:t>The Council aims to be effective in recovering any losses incurred to fraud using, as appropriate, criminal and/or civil law. Success rates will be monitored routinely as an indicator and part of the quality</w:t>
      </w:r>
      <w:r>
        <w:rPr>
          <w:spacing w:val="-36"/>
        </w:rPr>
        <w:t xml:space="preserve"> </w:t>
      </w:r>
      <w:r>
        <w:t>process.</w:t>
      </w:r>
    </w:p>
    <w:p w14:paraId="25C18136" w14:textId="77777777" w:rsidR="00B23C00" w:rsidRDefault="00B23C00">
      <w:pPr>
        <w:pStyle w:val="ListParagraph"/>
        <w:numPr>
          <w:ilvl w:val="1"/>
          <w:numId w:val="11"/>
        </w:numPr>
        <w:tabs>
          <w:tab w:val="left" w:pos="841"/>
        </w:tabs>
        <w:kinsoku w:val="0"/>
        <w:overflowPunct w:val="0"/>
        <w:spacing w:before="120"/>
        <w:ind w:right="149"/>
        <w:rPr>
          <w:color w:val="000000"/>
        </w:rPr>
        <w:sectPr w:rsidR="00B23C00">
          <w:pgSz w:w="11910" w:h="16840"/>
          <w:pgMar w:top="1360" w:right="1680" w:bottom="1460" w:left="1680" w:header="0" w:footer="1190" w:gutter="0"/>
          <w:cols w:space="720"/>
          <w:noEndnote/>
        </w:sectPr>
      </w:pPr>
    </w:p>
    <w:p w14:paraId="0B86C5E9" w14:textId="77777777" w:rsidR="00B23C00" w:rsidRDefault="00B23C00">
      <w:pPr>
        <w:pStyle w:val="ListParagraph"/>
        <w:numPr>
          <w:ilvl w:val="1"/>
          <w:numId w:val="11"/>
        </w:numPr>
        <w:tabs>
          <w:tab w:val="left" w:pos="841"/>
        </w:tabs>
        <w:kinsoku w:val="0"/>
        <w:overflowPunct w:val="0"/>
        <w:spacing w:before="62"/>
        <w:ind w:right="400"/>
        <w:rPr>
          <w:color w:val="000000"/>
        </w:rPr>
      </w:pPr>
      <w:r>
        <w:lastRenderedPageBreak/>
        <w:t>Wherever possible, redress should be applied. This ensures that the Council is seen as recovering money lost to</w:t>
      </w:r>
      <w:r>
        <w:rPr>
          <w:spacing w:val="-20"/>
        </w:rPr>
        <w:t xml:space="preserve"> </w:t>
      </w:r>
      <w:r>
        <w:t>fraud.</w:t>
      </w:r>
    </w:p>
    <w:p w14:paraId="4C6322F2" w14:textId="77777777" w:rsidR="00B23C00" w:rsidRDefault="00B23C00">
      <w:pPr>
        <w:pStyle w:val="BodyText"/>
        <w:kinsoku w:val="0"/>
        <w:overflowPunct w:val="0"/>
        <w:spacing w:before="5"/>
        <w:rPr>
          <w:sz w:val="34"/>
          <w:szCs w:val="34"/>
        </w:rPr>
      </w:pPr>
    </w:p>
    <w:p w14:paraId="12406EF4" w14:textId="77777777" w:rsidR="00B23C00" w:rsidRDefault="00B23C00">
      <w:pPr>
        <w:pStyle w:val="Heading4"/>
        <w:numPr>
          <w:ilvl w:val="1"/>
          <w:numId w:val="10"/>
        </w:numPr>
        <w:tabs>
          <w:tab w:val="left" w:pos="841"/>
        </w:tabs>
        <w:kinsoku w:val="0"/>
        <w:overflowPunct w:val="0"/>
        <w:rPr>
          <w:color w:val="000000"/>
        </w:rPr>
      </w:pPr>
      <w:r>
        <w:t>Training &amp;</w:t>
      </w:r>
      <w:r>
        <w:rPr>
          <w:spacing w:val="-4"/>
        </w:rPr>
        <w:t xml:space="preserve"> </w:t>
      </w:r>
      <w:r>
        <w:t>Awareness</w:t>
      </w:r>
    </w:p>
    <w:p w14:paraId="4CED37F1" w14:textId="77777777" w:rsidR="00B23C00" w:rsidRDefault="00B23C00">
      <w:pPr>
        <w:pStyle w:val="BodyText"/>
        <w:kinsoku w:val="0"/>
        <w:overflowPunct w:val="0"/>
        <w:rPr>
          <w:b/>
          <w:bCs/>
        </w:rPr>
      </w:pPr>
    </w:p>
    <w:p w14:paraId="43880652" w14:textId="77777777" w:rsidR="00B23C00" w:rsidRDefault="00B23C00">
      <w:pPr>
        <w:pStyle w:val="ListParagraph"/>
        <w:numPr>
          <w:ilvl w:val="1"/>
          <w:numId w:val="10"/>
        </w:numPr>
        <w:tabs>
          <w:tab w:val="left" w:pos="841"/>
        </w:tabs>
        <w:kinsoku w:val="0"/>
        <w:overflowPunct w:val="0"/>
        <w:ind w:right="307"/>
        <w:rPr>
          <w:color w:val="000000"/>
        </w:rPr>
      </w:pPr>
      <w:r>
        <w:t>The Council recognises the importance of training in the delivery of high quality services. The Council supports the concept of fraud awareness training for managers and for employees involved in internal control systems to ensure that their responsibilities and</w:t>
      </w:r>
      <w:r>
        <w:rPr>
          <w:spacing w:val="-26"/>
        </w:rPr>
        <w:t xml:space="preserve"> </w:t>
      </w:r>
      <w:r>
        <w:t>duties in this respect are regularly highlighted and reinforced. Chief Officers are responsible for training employees and promoting awareness of fraud</w:t>
      </w:r>
      <w:r>
        <w:rPr>
          <w:spacing w:val="-6"/>
        </w:rPr>
        <w:t xml:space="preserve"> </w:t>
      </w:r>
      <w:r>
        <w:t>issues.</w:t>
      </w:r>
    </w:p>
    <w:p w14:paraId="54675599" w14:textId="77777777" w:rsidR="00B23C00" w:rsidRDefault="00B23C00">
      <w:pPr>
        <w:pStyle w:val="BodyText"/>
        <w:kinsoku w:val="0"/>
        <w:overflowPunct w:val="0"/>
      </w:pPr>
    </w:p>
    <w:p w14:paraId="1B4BB84F" w14:textId="77777777" w:rsidR="00B23C00" w:rsidRDefault="00B23C00">
      <w:pPr>
        <w:pStyle w:val="ListParagraph"/>
        <w:numPr>
          <w:ilvl w:val="1"/>
          <w:numId w:val="10"/>
        </w:numPr>
        <w:tabs>
          <w:tab w:val="left" w:pos="841"/>
        </w:tabs>
        <w:kinsoku w:val="0"/>
        <w:overflowPunct w:val="0"/>
        <w:ind w:right="276"/>
        <w:rPr>
          <w:color w:val="000000"/>
        </w:rPr>
      </w:pPr>
      <w:r>
        <w:t>Investigation of fraud and corruption centres around the Council’s Internal Audit section. Employees engaged in this section, for the detection and prevention of fraud, are properly and regularly trained in all aspects of it. The training plans of the section will reflect this requirement.</w:t>
      </w:r>
    </w:p>
    <w:p w14:paraId="42EA6D7D" w14:textId="77777777" w:rsidR="00B23C00" w:rsidRDefault="00B23C00">
      <w:pPr>
        <w:pStyle w:val="BodyText"/>
        <w:kinsoku w:val="0"/>
        <w:overflowPunct w:val="0"/>
      </w:pPr>
    </w:p>
    <w:p w14:paraId="3677367E" w14:textId="77777777" w:rsidR="00B23C00" w:rsidRDefault="00B23C00">
      <w:pPr>
        <w:pStyle w:val="ListParagraph"/>
        <w:numPr>
          <w:ilvl w:val="1"/>
          <w:numId w:val="10"/>
        </w:numPr>
        <w:tabs>
          <w:tab w:val="left" w:pos="841"/>
        </w:tabs>
        <w:kinsoku w:val="0"/>
        <w:overflowPunct w:val="0"/>
        <w:ind w:right="905"/>
        <w:rPr>
          <w:color w:val="000000"/>
        </w:rPr>
      </w:pPr>
      <w:r>
        <w:t>Employees who ignore such training and guidance may face</w:t>
      </w:r>
      <w:r>
        <w:rPr>
          <w:spacing w:val="-28"/>
        </w:rPr>
        <w:t xml:space="preserve"> </w:t>
      </w:r>
      <w:r>
        <w:t>the possibility of disciplinary</w:t>
      </w:r>
      <w:r>
        <w:rPr>
          <w:spacing w:val="-15"/>
        </w:rPr>
        <w:t xml:space="preserve"> </w:t>
      </w:r>
      <w:r>
        <w:t>action.</w:t>
      </w:r>
    </w:p>
    <w:p w14:paraId="167250B3" w14:textId="77777777" w:rsidR="00B23C00" w:rsidRDefault="00B23C00">
      <w:pPr>
        <w:pStyle w:val="BodyText"/>
        <w:kinsoku w:val="0"/>
        <w:overflowPunct w:val="0"/>
      </w:pPr>
    </w:p>
    <w:p w14:paraId="3A8E9D19" w14:textId="77777777" w:rsidR="00B23C00" w:rsidRDefault="00B23C00">
      <w:pPr>
        <w:pStyle w:val="ListParagraph"/>
        <w:numPr>
          <w:ilvl w:val="1"/>
          <w:numId w:val="10"/>
        </w:numPr>
        <w:tabs>
          <w:tab w:val="left" w:pos="841"/>
        </w:tabs>
        <w:kinsoku w:val="0"/>
        <w:overflowPunct w:val="0"/>
        <w:ind w:right="552"/>
        <w:rPr>
          <w:color w:val="000000"/>
        </w:rPr>
      </w:pPr>
      <w:r>
        <w:t>Regular training seminars will be provided for Councillors on a wide range of topics including declarations of interest and the Code of Conduct as detailed in the</w:t>
      </w:r>
      <w:r>
        <w:rPr>
          <w:spacing w:val="-13"/>
        </w:rPr>
        <w:t xml:space="preserve"> </w:t>
      </w:r>
      <w:r>
        <w:t>Constitution.</w:t>
      </w:r>
    </w:p>
    <w:p w14:paraId="0C2D9928" w14:textId="77777777" w:rsidR="00B23C00" w:rsidRDefault="00B23C00">
      <w:pPr>
        <w:pStyle w:val="BodyText"/>
        <w:kinsoku w:val="0"/>
        <w:overflowPunct w:val="0"/>
      </w:pPr>
    </w:p>
    <w:p w14:paraId="4C595B89" w14:textId="77777777" w:rsidR="00B23C00" w:rsidRDefault="00B23C00">
      <w:pPr>
        <w:pStyle w:val="ListParagraph"/>
        <w:numPr>
          <w:ilvl w:val="1"/>
          <w:numId w:val="10"/>
        </w:numPr>
        <w:tabs>
          <w:tab w:val="left" w:pos="841"/>
        </w:tabs>
        <w:kinsoku w:val="0"/>
        <w:overflowPunct w:val="0"/>
        <w:ind w:right="170"/>
        <w:rPr>
          <w:color w:val="000000"/>
        </w:rPr>
      </w:pPr>
      <w:r>
        <w:t>The Council will maintain an up to date awareness of the types of fraud that it may be exposed to, especially given the ongoing financial situation and the resourcefulness of potential fraudsters. It will review national developments and strengthen systems and procedures accordingly using the following key sources of</w:t>
      </w:r>
      <w:r>
        <w:rPr>
          <w:spacing w:val="-22"/>
        </w:rPr>
        <w:t xml:space="preserve"> </w:t>
      </w:r>
      <w:r>
        <w:t>information:</w:t>
      </w:r>
    </w:p>
    <w:p w14:paraId="1B1985F7" w14:textId="77777777" w:rsidR="00B23C00" w:rsidRDefault="00B23C00">
      <w:pPr>
        <w:pStyle w:val="BodyText"/>
        <w:kinsoku w:val="0"/>
        <w:overflowPunct w:val="0"/>
      </w:pPr>
    </w:p>
    <w:p w14:paraId="3D351D7D" w14:textId="77777777" w:rsidR="00B23C00" w:rsidRPr="002805CD" w:rsidRDefault="00B23C00">
      <w:pPr>
        <w:pStyle w:val="BodyText"/>
        <w:kinsoku w:val="0"/>
        <w:overflowPunct w:val="0"/>
        <w:ind w:left="840" w:right="4675"/>
      </w:pPr>
      <w:r>
        <w:t xml:space="preserve">National Fraud Reports </w:t>
      </w:r>
      <w:r w:rsidRPr="002805CD">
        <w:t>National Anti-Fraud Network Midlands Fraud Forum</w:t>
      </w:r>
    </w:p>
    <w:p w14:paraId="39B90633" w14:textId="77777777" w:rsidR="00A851A8" w:rsidRDefault="00B23C00">
      <w:pPr>
        <w:pStyle w:val="BodyText"/>
        <w:kinsoku w:val="0"/>
        <w:overflowPunct w:val="0"/>
        <w:ind w:left="840" w:right="1646"/>
      </w:pPr>
      <w:r w:rsidRPr="002805CD">
        <w:t xml:space="preserve">Staffordshire </w:t>
      </w:r>
      <w:r w:rsidR="00A851A8" w:rsidRPr="002805CD">
        <w:t xml:space="preserve">Counter Fraud </w:t>
      </w:r>
      <w:r w:rsidR="004C5CDA" w:rsidRPr="002805CD">
        <w:t>P</w:t>
      </w:r>
      <w:r w:rsidR="00A851A8" w:rsidRPr="002805CD">
        <w:t>artnership</w:t>
      </w:r>
    </w:p>
    <w:p w14:paraId="0A2F9870" w14:textId="77777777" w:rsidR="004C5CDA" w:rsidRDefault="004C5CDA">
      <w:pPr>
        <w:pStyle w:val="BodyText"/>
        <w:kinsoku w:val="0"/>
        <w:overflowPunct w:val="0"/>
        <w:ind w:left="840" w:right="1646"/>
      </w:pPr>
      <w:r>
        <w:t>Local Networking</w:t>
      </w:r>
    </w:p>
    <w:p w14:paraId="5EF7C638" w14:textId="77777777" w:rsidR="00B23C00" w:rsidRDefault="00B23C00">
      <w:pPr>
        <w:pStyle w:val="BodyText"/>
        <w:kinsoku w:val="0"/>
        <w:overflowPunct w:val="0"/>
        <w:ind w:left="840" w:right="1646"/>
      </w:pPr>
      <w:r>
        <w:t>Any other sources of fraud awareness/updates etc.</w:t>
      </w:r>
    </w:p>
    <w:p w14:paraId="627C41C3" w14:textId="77777777" w:rsidR="00B23C00" w:rsidRDefault="00B23C00">
      <w:pPr>
        <w:pStyle w:val="BodyText"/>
        <w:kinsoku w:val="0"/>
        <w:overflowPunct w:val="0"/>
      </w:pPr>
    </w:p>
    <w:p w14:paraId="53F3B380" w14:textId="77777777" w:rsidR="00B23C00" w:rsidRDefault="00B23C00">
      <w:pPr>
        <w:pStyle w:val="Heading4"/>
        <w:numPr>
          <w:ilvl w:val="1"/>
          <w:numId w:val="9"/>
        </w:numPr>
        <w:tabs>
          <w:tab w:val="left" w:pos="841"/>
        </w:tabs>
        <w:kinsoku w:val="0"/>
        <w:overflowPunct w:val="0"/>
        <w:rPr>
          <w:color w:val="000000"/>
        </w:rPr>
      </w:pPr>
      <w:r>
        <w:t>Sharing</w:t>
      </w:r>
      <w:r>
        <w:rPr>
          <w:spacing w:val="-1"/>
        </w:rPr>
        <w:t xml:space="preserve"> </w:t>
      </w:r>
      <w:r>
        <w:t>Information</w:t>
      </w:r>
    </w:p>
    <w:p w14:paraId="473A1149" w14:textId="77777777" w:rsidR="00B23C00" w:rsidRDefault="00B23C00">
      <w:pPr>
        <w:pStyle w:val="BodyText"/>
        <w:kinsoku w:val="0"/>
        <w:overflowPunct w:val="0"/>
        <w:rPr>
          <w:b/>
          <w:bCs/>
        </w:rPr>
      </w:pPr>
    </w:p>
    <w:p w14:paraId="19B60AEB" w14:textId="77777777" w:rsidR="00B23C00" w:rsidRDefault="00B23C00">
      <w:pPr>
        <w:pStyle w:val="ListParagraph"/>
        <w:numPr>
          <w:ilvl w:val="1"/>
          <w:numId w:val="9"/>
        </w:numPr>
        <w:tabs>
          <w:tab w:val="left" w:pos="841"/>
        </w:tabs>
        <w:kinsoku w:val="0"/>
        <w:overflowPunct w:val="0"/>
        <w:ind w:right="1066"/>
        <w:rPr>
          <w:color w:val="000000"/>
        </w:rPr>
      </w:pPr>
      <w:r>
        <w:t>The Council is committed to working with other agencies in</w:t>
      </w:r>
      <w:r>
        <w:rPr>
          <w:spacing w:val="-26"/>
        </w:rPr>
        <w:t xml:space="preserve"> </w:t>
      </w:r>
      <w:r>
        <w:t>the detection and prevention of</w:t>
      </w:r>
      <w:r>
        <w:rPr>
          <w:spacing w:val="-11"/>
        </w:rPr>
        <w:t xml:space="preserve"> </w:t>
      </w:r>
      <w:r>
        <w:t>fraud.</w:t>
      </w:r>
    </w:p>
    <w:p w14:paraId="77CD9456" w14:textId="77777777" w:rsidR="00B23C00" w:rsidRDefault="00B23C00">
      <w:pPr>
        <w:pStyle w:val="BodyText"/>
        <w:kinsoku w:val="0"/>
        <w:overflowPunct w:val="0"/>
      </w:pPr>
    </w:p>
    <w:p w14:paraId="24C0A593" w14:textId="77777777" w:rsidR="00B23C00" w:rsidRDefault="00B23C00">
      <w:pPr>
        <w:pStyle w:val="ListParagraph"/>
        <w:numPr>
          <w:ilvl w:val="1"/>
          <w:numId w:val="9"/>
        </w:numPr>
        <w:tabs>
          <w:tab w:val="left" w:pos="841"/>
        </w:tabs>
        <w:kinsoku w:val="0"/>
        <w:overflowPunct w:val="0"/>
        <w:ind w:right="128"/>
        <w:rPr>
          <w:color w:val="000000"/>
        </w:rPr>
      </w:pPr>
      <w:r>
        <w:t xml:space="preserve">Information will be shared internally and with other government departments and other agencies </w:t>
      </w:r>
      <w:r w:rsidR="004C5CDA">
        <w:t>e.g.</w:t>
      </w:r>
      <w:r>
        <w:t xml:space="preserve"> insurance companies for the purposes of fraud prevention and detection. This information will be shared in accordance with the principles of the General Data Protection Regulation 2018 and other appropriate</w:t>
      </w:r>
      <w:r>
        <w:rPr>
          <w:spacing w:val="-24"/>
        </w:rPr>
        <w:t xml:space="preserve"> </w:t>
      </w:r>
      <w:r>
        <w:t>legislation.</w:t>
      </w:r>
    </w:p>
    <w:p w14:paraId="0D9CB579" w14:textId="77777777" w:rsidR="00B23C00" w:rsidRDefault="00B23C00">
      <w:pPr>
        <w:pStyle w:val="ListParagraph"/>
        <w:numPr>
          <w:ilvl w:val="1"/>
          <w:numId w:val="9"/>
        </w:numPr>
        <w:tabs>
          <w:tab w:val="left" w:pos="841"/>
        </w:tabs>
        <w:kinsoku w:val="0"/>
        <w:overflowPunct w:val="0"/>
        <w:ind w:right="128"/>
        <w:rPr>
          <w:color w:val="000000"/>
        </w:rPr>
        <w:sectPr w:rsidR="00B23C00">
          <w:pgSz w:w="11910" w:h="16840"/>
          <w:pgMar w:top="1360" w:right="1680" w:bottom="1460" w:left="1680" w:header="0" w:footer="1190" w:gutter="0"/>
          <w:cols w:space="720"/>
          <w:noEndnote/>
        </w:sectPr>
      </w:pPr>
    </w:p>
    <w:p w14:paraId="4FEA97DB" w14:textId="77777777" w:rsidR="00B23C00" w:rsidRDefault="00B23C00">
      <w:pPr>
        <w:pStyle w:val="ListParagraph"/>
        <w:numPr>
          <w:ilvl w:val="1"/>
          <w:numId w:val="9"/>
        </w:numPr>
        <w:tabs>
          <w:tab w:val="left" w:pos="841"/>
        </w:tabs>
        <w:kinsoku w:val="0"/>
        <w:overflowPunct w:val="0"/>
        <w:spacing w:before="62"/>
        <w:ind w:right="652"/>
        <w:rPr>
          <w:color w:val="000000"/>
        </w:rPr>
      </w:pPr>
      <w:r>
        <w:lastRenderedPageBreak/>
        <w:t>The Council participates in national data sharing exercises, i.e.</w:t>
      </w:r>
      <w:r>
        <w:rPr>
          <w:spacing w:val="-27"/>
        </w:rPr>
        <w:t xml:space="preserve"> </w:t>
      </w:r>
      <w:r>
        <w:t>the National Fraud Initiative to enable the proactive detection of</w:t>
      </w:r>
      <w:r>
        <w:rPr>
          <w:spacing w:val="-33"/>
        </w:rPr>
        <w:t xml:space="preserve"> </w:t>
      </w:r>
      <w:r>
        <w:t>fraud.</w:t>
      </w:r>
    </w:p>
    <w:p w14:paraId="75D08F89" w14:textId="77777777" w:rsidR="00B23C00" w:rsidRDefault="00B23C00">
      <w:pPr>
        <w:pStyle w:val="BodyText"/>
        <w:kinsoku w:val="0"/>
        <w:overflowPunct w:val="0"/>
        <w:spacing w:before="5"/>
        <w:rPr>
          <w:sz w:val="34"/>
          <w:szCs w:val="34"/>
        </w:rPr>
      </w:pPr>
    </w:p>
    <w:p w14:paraId="5D1F78F3" w14:textId="77777777" w:rsidR="00B23C00" w:rsidRDefault="00B23C00">
      <w:pPr>
        <w:pStyle w:val="Heading4"/>
        <w:numPr>
          <w:ilvl w:val="1"/>
          <w:numId w:val="8"/>
        </w:numPr>
        <w:tabs>
          <w:tab w:val="left" w:pos="841"/>
        </w:tabs>
        <w:kinsoku w:val="0"/>
        <w:overflowPunct w:val="0"/>
        <w:rPr>
          <w:color w:val="000000"/>
        </w:rPr>
      </w:pPr>
      <w:r>
        <w:t>Implementing the</w:t>
      </w:r>
      <w:r>
        <w:rPr>
          <w:spacing w:val="-3"/>
        </w:rPr>
        <w:t xml:space="preserve"> </w:t>
      </w:r>
      <w:r>
        <w:t>Strategy</w:t>
      </w:r>
    </w:p>
    <w:p w14:paraId="1B6FD7A0" w14:textId="77777777" w:rsidR="00B23C00" w:rsidRDefault="00B23C00">
      <w:pPr>
        <w:pStyle w:val="ListParagraph"/>
        <w:numPr>
          <w:ilvl w:val="1"/>
          <w:numId w:val="8"/>
        </w:numPr>
        <w:tabs>
          <w:tab w:val="left" w:pos="841"/>
        </w:tabs>
        <w:kinsoku w:val="0"/>
        <w:overflowPunct w:val="0"/>
        <w:spacing w:before="120"/>
        <w:ind w:right="160"/>
        <w:rPr>
          <w:color w:val="000000"/>
        </w:rPr>
      </w:pPr>
      <w:r>
        <w:t>Internal Audit will undertake an annual assessment of the</w:t>
      </w:r>
      <w:r>
        <w:rPr>
          <w:spacing w:val="-27"/>
        </w:rPr>
        <w:t xml:space="preserve"> </w:t>
      </w:r>
      <w:r>
        <w:t>effectiveness of existing counter-fraud and corruption arrangements</w:t>
      </w:r>
      <w:r>
        <w:rPr>
          <w:spacing w:val="-29"/>
        </w:rPr>
        <w:t xml:space="preserve"> </w:t>
      </w:r>
      <w:r>
        <w:t>against:</w:t>
      </w:r>
    </w:p>
    <w:p w14:paraId="2CAFC455" w14:textId="77777777" w:rsidR="00B23C00" w:rsidRDefault="00B23C00">
      <w:pPr>
        <w:pStyle w:val="BodyText"/>
        <w:kinsoku w:val="0"/>
        <w:overflowPunct w:val="0"/>
      </w:pPr>
    </w:p>
    <w:p w14:paraId="6E0BB4FC" w14:textId="77777777" w:rsidR="00B23C00" w:rsidRDefault="00B23C00">
      <w:pPr>
        <w:pStyle w:val="BodyText"/>
        <w:kinsoku w:val="0"/>
        <w:overflowPunct w:val="0"/>
        <w:ind w:left="840"/>
      </w:pPr>
      <w:r>
        <w:t>Fighting Fraud Locally Checklist</w:t>
      </w:r>
    </w:p>
    <w:p w14:paraId="522B2C05" w14:textId="77777777" w:rsidR="00B23C00" w:rsidRDefault="00B23C00">
      <w:pPr>
        <w:pStyle w:val="BodyText"/>
        <w:kinsoku w:val="0"/>
        <w:overflowPunct w:val="0"/>
        <w:ind w:left="840"/>
      </w:pPr>
      <w:r>
        <w:t>Other best practice/statutory guidance as required</w:t>
      </w:r>
    </w:p>
    <w:p w14:paraId="5D449B0C" w14:textId="77777777" w:rsidR="00B23C00" w:rsidRDefault="00B23C00">
      <w:pPr>
        <w:pStyle w:val="BodyText"/>
        <w:kinsoku w:val="0"/>
        <w:overflowPunct w:val="0"/>
        <w:ind w:left="840"/>
      </w:pPr>
      <w:r>
        <w:t>The roles and responsibilities as set out in Appendix 2 of this strategy.</w:t>
      </w:r>
    </w:p>
    <w:p w14:paraId="2BFD1665" w14:textId="77777777" w:rsidR="00B23C00" w:rsidRPr="002805CD" w:rsidRDefault="00B23C00">
      <w:pPr>
        <w:pStyle w:val="ListParagraph"/>
        <w:numPr>
          <w:ilvl w:val="1"/>
          <w:numId w:val="8"/>
        </w:numPr>
        <w:tabs>
          <w:tab w:val="left" w:pos="841"/>
        </w:tabs>
        <w:kinsoku w:val="0"/>
        <w:overflowPunct w:val="0"/>
        <w:spacing w:before="120"/>
        <w:ind w:right="407"/>
        <w:rPr>
          <w:color w:val="000000"/>
        </w:rPr>
      </w:pPr>
      <w:r>
        <w:t xml:space="preserve">Internal Audit will regularly complete a Counter Fraud Work Plan and report </w:t>
      </w:r>
      <w:r w:rsidRPr="002805CD">
        <w:t xml:space="preserve">this </w:t>
      </w:r>
      <w:r w:rsidR="004C5CDA" w:rsidRPr="002805CD">
        <w:t xml:space="preserve">annually </w:t>
      </w:r>
      <w:r w:rsidRPr="002805CD">
        <w:t>to the Audit &amp; Governance</w:t>
      </w:r>
      <w:r w:rsidRPr="002805CD">
        <w:rPr>
          <w:spacing w:val="-20"/>
        </w:rPr>
        <w:t xml:space="preserve"> </w:t>
      </w:r>
      <w:r w:rsidRPr="002805CD">
        <w:t>Committee.</w:t>
      </w:r>
    </w:p>
    <w:p w14:paraId="2750DDE9" w14:textId="77777777" w:rsidR="00B23C00" w:rsidRPr="002805CD" w:rsidRDefault="00B23C00">
      <w:pPr>
        <w:pStyle w:val="ListParagraph"/>
        <w:numPr>
          <w:ilvl w:val="1"/>
          <w:numId w:val="8"/>
        </w:numPr>
        <w:tabs>
          <w:tab w:val="left" w:pos="841"/>
        </w:tabs>
        <w:kinsoku w:val="0"/>
        <w:overflowPunct w:val="0"/>
        <w:spacing w:before="120"/>
        <w:ind w:right="192"/>
        <w:rPr>
          <w:color w:val="000000"/>
        </w:rPr>
      </w:pPr>
      <w:r w:rsidRPr="002805CD">
        <w:t>Internal Audit will report its findings to the Audit and Governance Committee who will consider the effectiveness of the counter-fraud risk management</w:t>
      </w:r>
      <w:r w:rsidRPr="002805CD">
        <w:rPr>
          <w:spacing w:val="-13"/>
        </w:rPr>
        <w:t xml:space="preserve"> </w:t>
      </w:r>
      <w:r w:rsidRPr="002805CD">
        <w:t>arrangements.</w:t>
      </w:r>
    </w:p>
    <w:p w14:paraId="645DF67B" w14:textId="77777777" w:rsidR="00B23C00" w:rsidRPr="002805CD" w:rsidRDefault="00B23C00">
      <w:pPr>
        <w:pStyle w:val="BodyText"/>
        <w:kinsoku w:val="0"/>
        <w:overflowPunct w:val="0"/>
      </w:pPr>
    </w:p>
    <w:p w14:paraId="03C5A76D" w14:textId="77777777" w:rsidR="00B23C00" w:rsidRPr="002805CD" w:rsidRDefault="00B23C00">
      <w:pPr>
        <w:pStyle w:val="Heading4"/>
        <w:numPr>
          <w:ilvl w:val="1"/>
          <w:numId w:val="7"/>
        </w:numPr>
        <w:tabs>
          <w:tab w:val="left" w:pos="841"/>
        </w:tabs>
        <w:kinsoku w:val="0"/>
        <w:overflowPunct w:val="0"/>
        <w:rPr>
          <w:color w:val="000000"/>
        </w:rPr>
      </w:pPr>
      <w:r w:rsidRPr="002805CD">
        <w:t>Conclusions</w:t>
      </w:r>
    </w:p>
    <w:p w14:paraId="50B4B2CD" w14:textId="77777777" w:rsidR="00B23C00" w:rsidRPr="002805CD" w:rsidRDefault="00B23C00">
      <w:pPr>
        <w:pStyle w:val="BodyText"/>
        <w:kinsoku w:val="0"/>
        <w:overflowPunct w:val="0"/>
        <w:rPr>
          <w:b/>
          <w:bCs/>
        </w:rPr>
      </w:pPr>
    </w:p>
    <w:p w14:paraId="3F3C30C6" w14:textId="77777777" w:rsidR="00B23C00" w:rsidRPr="002805CD" w:rsidRDefault="00B23C00">
      <w:pPr>
        <w:pStyle w:val="ListParagraph"/>
        <w:numPr>
          <w:ilvl w:val="1"/>
          <w:numId w:val="7"/>
        </w:numPr>
        <w:tabs>
          <w:tab w:val="left" w:pos="841"/>
        </w:tabs>
        <w:kinsoku w:val="0"/>
        <w:overflowPunct w:val="0"/>
        <w:ind w:right="335"/>
        <w:rPr>
          <w:color w:val="000000"/>
        </w:rPr>
      </w:pPr>
      <w:r w:rsidRPr="002805CD">
        <w:t>The Council’s systems, procedures, instructions and guidelines are designed to limit, as far as is practicable, acts of fraud and</w:t>
      </w:r>
      <w:r w:rsidRPr="002805CD">
        <w:rPr>
          <w:spacing w:val="-35"/>
        </w:rPr>
        <w:t xml:space="preserve"> </w:t>
      </w:r>
      <w:r w:rsidRPr="002805CD">
        <w:t>corruption. All such measures will be kept under constant review to ensure that they keep pace with developments in prevention and detection techniques regarding fraudulent or corrupt</w:t>
      </w:r>
      <w:r w:rsidRPr="002805CD">
        <w:rPr>
          <w:spacing w:val="-25"/>
        </w:rPr>
        <w:t xml:space="preserve"> </w:t>
      </w:r>
      <w:r w:rsidRPr="002805CD">
        <w:t>activity.</w:t>
      </w:r>
    </w:p>
    <w:p w14:paraId="0327EEA8" w14:textId="77777777" w:rsidR="00B23C00" w:rsidRPr="002805CD" w:rsidRDefault="00B23C00">
      <w:pPr>
        <w:pStyle w:val="BodyText"/>
        <w:kinsoku w:val="0"/>
        <w:overflowPunct w:val="0"/>
      </w:pPr>
    </w:p>
    <w:p w14:paraId="2DFB4487" w14:textId="77777777" w:rsidR="00B23C00" w:rsidRPr="002805CD" w:rsidRDefault="00B23C00">
      <w:pPr>
        <w:pStyle w:val="ListParagraph"/>
        <w:numPr>
          <w:ilvl w:val="1"/>
          <w:numId w:val="7"/>
        </w:numPr>
        <w:tabs>
          <w:tab w:val="left" w:pos="841"/>
        </w:tabs>
        <w:kinsoku w:val="0"/>
        <w:overflowPunct w:val="0"/>
        <w:ind w:right="572"/>
        <w:rPr>
          <w:color w:val="000000"/>
        </w:rPr>
      </w:pPr>
      <w:r w:rsidRPr="002805CD">
        <w:t>The Council will maintain a continuous review of all its systems</w:t>
      </w:r>
      <w:r w:rsidRPr="002805CD">
        <w:rPr>
          <w:spacing w:val="-29"/>
        </w:rPr>
        <w:t xml:space="preserve"> </w:t>
      </w:r>
      <w:r w:rsidRPr="002805CD">
        <w:t xml:space="preserve">and procedures through the Executive Director - Finance and </w:t>
      </w:r>
      <w:r w:rsidR="00A851A8" w:rsidRPr="002805CD">
        <w:t>Audit Manager</w:t>
      </w:r>
      <w:r w:rsidRPr="002805CD">
        <w:t>.</w:t>
      </w:r>
    </w:p>
    <w:p w14:paraId="1B80A9F1" w14:textId="77777777" w:rsidR="00B23C00" w:rsidRDefault="00B23C00">
      <w:pPr>
        <w:pStyle w:val="BodyText"/>
        <w:kinsoku w:val="0"/>
        <w:overflowPunct w:val="0"/>
        <w:ind w:left="120"/>
      </w:pPr>
    </w:p>
    <w:p w14:paraId="32044430" w14:textId="77777777" w:rsidR="00B23C00" w:rsidRDefault="00B23C00">
      <w:pPr>
        <w:pStyle w:val="BodyText"/>
        <w:kinsoku w:val="0"/>
        <w:overflowPunct w:val="0"/>
        <w:ind w:left="120"/>
        <w:sectPr w:rsidR="00B23C00">
          <w:pgSz w:w="11910" w:h="16840"/>
          <w:pgMar w:top="1360" w:right="1680" w:bottom="1460" w:left="1680" w:header="0" w:footer="1190" w:gutter="0"/>
          <w:cols w:space="720"/>
          <w:noEndnote/>
        </w:sectPr>
      </w:pPr>
    </w:p>
    <w:p w14:paraId="68B8C3C5" w14:textId="77777777" w:rsidR="00B23C00" w:rsidRDefault="00B23C00">
      <w:pPr>
        <w:pStyle w:val="Heading1"/>
        <w:kinsoku w:val="0"/>
        <w:overflowPunct w:val="0"/>
        <w:spacing w:line="240" w:lineRule="auto"/>
        <w:ind w:left="2645" w:right="985" w:hanging="1640"/>
      </w:pPr>
      <w:r>
        <w:lastRenderedPageBreak/>
        <w:t>COUNTER FRAUD AND CORRUPTION GUIDANCE NOTES</w:t>
      </w:r>
    </w:p>
    <w:p w14:paraId="133B50B5" w14:textId="77777777" w:rsidR="00B23C00" w:rsidRDefault="00B23C00">
      <w:pPr>
        <w:pStyle w:val="Heading4"/>
        <w:numPr>
          <w:ilvl w:val="1"/>
          <w:numId w:val="6"/>
        </w:numPr>
        <w:tabs>
          <w:tab w:val="left" w:pos="841"/>
        </w:tabs>
        <w:kinsoku w:val="0"/>
        <w:overflowPunct w:val="0"/>
        <w:spacing w:before="325"/>
        <w:rPr>
          <w:color w:val="000000"/>
        </w:rPr>
      </w:pPr>
      <w:r>
        <w:t>Why Do We Need a Counter Fraud And Corruption</w:t>
      </w:r>
      <w:r>
        <w:rPr>
          <w:spacing w:val="-23"/>
        </w:rPr>
        <w:t xml:space="preserve"> </w:t>
      </w:r>
      <w:r>
        <w:t>Strategy?</w:t>
      </w:r>
    </w:p>
    <w:p w14:paraId="6593F80F" w14:textId="77777777" w:rsidR="00B23C00" w:rsidRDefault="00B23C00">
      <w:pPr>
        <w:pStyle w:val="BodyText"/>
        <w:kinsoku w:val="0"/>
        <w:overflowPunct w:val="0"/>
        <w:rPr>
          <w:b/>
          <w:bCs/>
        </w:rPr>
      </w:pPr>
    </w:p>
    <w:p w14:paraId="78A03C26" w14:textId="77777777" w:rsidR="00B23C00" w:rsidRDefault="00B23C00">
      <w:pPr>
        <w:pStyle w:val="ListParagraph"/>
        <w:numPr>
          <w:ilvl w:val="1"/>
          <w:numId w:val="6"/>
        </w:numPr>
        <w:tabs>
          <w:tab w:val="left" w:pos="841"/>
        </w:tabs>
        <w:kinsoku w:val="0"/>
        <w:overflowPunct w:val="0"/>
        <w:ind w:right="320"/>
        <w:rPr>
          <w:color w:val="000000"/>
        </w:rPr>
      </w:pPr>
      <w:r>
        <w:t>Even though the vast majority of people working for the Council are honest and diligent, the Council cannot be complacent. Fraudulent or corrupt acts may</w:t>
      </w:r>
      <w:r>
        <w:rPr>
          <w:spacing w:val="-9"/>
        </w:rPr>
        <w:t xml:space="preserve"> </w:t>
      </w:r>
      <w:r>
        <w:t>include:</w:t>
      </w:r>
    </w:p>
    <w:p w14:paraId="363082CE" w14:textId="77777777" w:rsidR="00B23C00" w:rsidRDefault="00B23C00">
      <w:pPr>
        <w:pStyle w:val="BodyText"/>
        <w:kinsoku w:val="0"/>
        <w:overflowPunct w:val="0"/>
      </w:pPr>
    </w:p>
    <w:p w14:paraId="7E16DC31" w14:textId="77777777" w:rsidR="00B23C00" w:rsidRDefault="00B23C00">
      <w:pPr>
        <w:pStyle w:val="BodyText"/>
        <w:tabs>
          <w:tab w:val="left" w:pos="3240"/>
        </w:tabs>
        <w:kinsoku w:val="0"/>
        <w:overflowPunct w:val="0"/>
        <w:ind w:left="840"/>
      </w:pPr>
      <w:r>
        <w:t>System</w:t>
      </w:r>
      <w:r>
        <w:rPr>
          <w:spacing w:val="-1"/>
        </w:rPr>
        <w:t xml:space="preserve"> </w:t>
      </w:r>
      <w:r>
        <w:t>issues</w:t>
      </w:r>
      <w:r>
        <w:tab/>
      </w:r>
      <w:r w:rsidR="004C5CDA">
        <w:t>i.e.</w:t>
      </w:r>
      <w:r>
        <w:t xml:space="preserve"> where a process/system exists which can</w:t>
      </w:r>
      <w:r>
        <w:rPr>
          <w:spacing w:val="-18"/>
        </w:rPr>
        <w:t xml:space="preserve"> </w:t>
      </w:r>
      <w:r>
        <w:t>be</w:t>
      </w:r>
    </w:p>
    <w:p w14:paraId="4E0A4F51" w14:textId="77777777" w:rsidR="00B23C00" w:rsidRDefault="00B23C00">
      <w:pPr>
        <w:pStyle w:val="BodyText"/>
        <w:kinsoku w:val="0"/>
        <w:overflowPunct w:val="0"/>
        <w:ind w:left="3241" w:right="273"/>
      </w:pPr>
      <w:r>
        <w:t>abused by either employees or members of the public (</w:t>
      </w:r>
      <w:r w:rsidR="004C5CDA">
        <w:t>e.g.</w:t>
      </w:r>
      <w:r>
        <w:t xml:space="preserve"> Housing Allocations)</w:t>
      </w:r>
    </w:p>
    <w:p w14:paraId="7C91B8A7" w14:textId="77777777" w:rsidR="00B23C00" w:rsidRDefault="00B23C00">
      <w:pPr>
        <w:pStyle w:val="BodyText"/>
        <w:tabs>
          <w:tab w:val="left" w:pos="3240"/>
        </w:tabs>
        <w:kinsoku w:val="0"/>
        <w:overflowPunct w:val="0"/>
        <w:ind w:left="840"/>
      </w:pPr>
      <w:r>
        <w:t>Financial</w:t>
      </w:r>
      <w:r>
        <w:rPr>
          <w:spacing w:val="-3"/>
        </w:rPr>
        <w:t xml:space="preserve"> </w:t>
      </w:r>
      <w:r>
        <w:t>issues</w:t>
      </w:r>
      <w:r>
        <w:tab/>
      </w:r>
      <w:r w:rsidR="004C5CDA">
        <w:t>i.e.</w:t>
      </w:r>
      <w:r>
        <w:t xml:space="preserve"> where individuals or companies</w:t>
      </w:r>
      <w:r>
        <w:rPr>
          <w:spacing w:val="-21"/>
        </w:rPr>
        <w:t xml:space="preserve"> </w:t>
      </w:r>
      <w:r>
        <w:t>have</w:t>
      </w:r>
    </w:p>
    <w:p w14:paraId="7D65E3E3" w14:textId="77777777" w:rsidR="00B23C00" w:rsidRDefault="00B23C00">
      <w:pPr>
        <w:pStyle w:val="BodyText"/>
        <w:kinsoku w:val="0"/>
        <w:overflowPunct w:val="0"/>
        <w:ind w:left="3241" w:right="224"/>
      </w:pPr>
      <w:r>
        <w:t>fraudulently obtained money from the Council (</w:t>
      </w:r>
      <w:r w:rsidR="004C5CDA">
        <w:t>e.g.</w:t>
      </w:r>
      <w:r>
        <w:t xml:space="preserve"> invalid invoices/work not done)</w:t>
      </w:r>
    </w:p>
    <w:p w14:paraId="48E47A2B" w14:textId="77777777" w:rsidR="00B23C00" w:rsidRDefault="00B23C00">
      <w:pPr>
        <w:pStyle w:val="BodyText"/>
        <w:tabs>
          <w:tab w:val="left" w:pos="3240"/>
        </w:tabs>
        <w:kinsoku w:val="0"/>
        <w:overflowPunct w:val="0"/>
        <w:ind w:left="840"/>
      </w:pPr>
      <w:r>
        <w:t>Equipment</w:t>
      </w:r>
      <w:r>
        <w:rPr>
          <w:spacing w:val="-4"/>
        </w:rPr>
        <w:t xml:space="preserve"> </w:t>
      </w:r>
      <w:r>
        <w:t>issues</w:t>
      </w:r>
      <w:r>
        <w:tab/>
      </w:r>
      <w:r w:rsidR="004C5CDA">
        <w:t>i.e.</w:t>
      </w:r>
      <w:r>
        <w:t xml:space="preserve"> where Council equipment is used for</w:t>
      </w:r>
      <w:r>
        <w:rPr>
          <w:spacing w:val="-22"/>
        </w:rPr>
        <w:t xml:space="preserve"> </w:t>
      </w:r>
      <w:r>
        <w:t>personal</w:t>
      </w:r>
    </w:p>
    <w:p w14:paraId="002FA375" w14:textId="77777777" w:rsidR="00B23C00" w:rsidRDefault="00B23C00">
      <w:pPr>
        <w:pStyle w:val="BodyText"/>
        <w:kinsoku w:val="0"/>
        <w:overflowPunct w:val="0"/>
        <w:ind w:left="3241"/>
        <w:jc w:val="both"/>
      </w:pPr>
      <w:r>
        <w:t>use (</w:t>
      </w:r>
      <w:r w:rsidR="004C5CDA">
        <w:t>e.g.</w:t>
      </w:r>
      <w:r>
        <w:t xml:space="preserve"> personal use of council telephones)</w:t>
      </w:r>
    </w:p>
    <w:p w14:paraId="3E9E7F32" w14:textId="77777777" w:rsidR="00B23C00" w:rsidRDefault="00B23C00" w:rsidP="003F67B8">
      <w:pPr>
        <w:pStyle w:val="BodyText"/>
        <w:tabs>
          <w:tab w:val="left" w:pos="3240"/>
        </w:tabs>
        <w:kinsoku w:val="0"/>
        <w:overflowPunct w:val="0"/>
        <w:ind w:left="3240" w:hanging="2400"/>
      </w:pPr>
      <w:r>
        <w:t>Resource</w:t>
      </w:r>
      <w:r>
        <w:rPr>
          <w:spacing w:val="-2"/>
        </w:rPr>
        <w:t xml:space="preserve"> </w:t>
      </w:r>
      <w:r>
        <w:t>issues</w:t>
      </w:r>
      <w:r>
        <w:tab/>
      </w:r>
      <w:r w:rsidR="004C5CDA">
        <w:t>i.e.</w:t>
      </w:r>
      <w:r>
        <w:t xml:space="preserve"> where there is misuse of resources (</w:t>
      </w:r>
      <w:r w:rsidR="004C5CDA">
        <w:t>e.g.</w:t>
      </w:r>
      <w:r>
        <w:t xml:space="preserve"> theft</w:t>
      </w:r>
      <w:r>
        <w:rPr>
          <w:spacing w:val="-21"/>
        </w:rPr>
        <w:t xml:space="preserve"> </w:t>
      </w:r>
      <w:r>
        <w:t>of</w:t>
      </w:r>
      <w:r w:rsidR="003F67B8">
        <w:t xml:space="preserve"> </w:t>
      </w:r>
      <w:r>
        <w:t>building materials/cash)</w:t>
      </w:r>
    </w:p>
    <w:p w14:paraId="618263C6" w14:textId="77777777" w:rsidR="00B23C00" w:rsidRDefault="00B23C00">
      <w:pPr>
        <w:pStyle w:val="BodyText"/>
        <w:tabs>
          <w:tab w:val="left" w:pos="3240"/>
        </w:tabs>
        <w:kinsoku w:val="0"/>
        <w:overflowPunct w:val="0"/>
        <w:ind w:left="840"/>
      </w:pPr>
      <w:r>
        <w:t>Other</w:t>
      </w:r>
      <w:r>
        <w:rPr>
          <w:spacing w:val="-2"/>
        </w:rPr>
        <w:t xml:space="preserve"> </w:t>
      </w:r>
      <w:r>
        <w:t>issues</w:t>
      </w:r>
      <w:r>
        <w:tab/>
      </w:r>
      <w:r w:rsidR="004C5CDA">
        <w:t>i.e.</w:t>
      </w:r>
      <w:r>
        <w:t xml:space="preserve"> activities undertaken by officers of the</w:t>
      </w:r>
      <w:r>
        <w:rPr>
          <w:spacing w:val="-20"/>
        </w:rPr>
        <w:t xml:space="preserve"> </w:t>
      </w:r>
      <w:r>
        <w:t>Council</w:t>
      </w:r>
    </w:p>
    <w:p w14:paraId="623A9D83" w14:textId="77777777" w:rsidR="00B23C00" w:rsidRDefault="00B23C00">
      <w:pPr>
        <w:pStyle w:val="BodyText"/>
        <w:kinsoku w:val="0"/>
        <w:overflowPunct w:val="0"/>
        <w:ind w:left="3241" w:right="412"/>
        <w:jc w:val="both"/>
      </w:pPr>
      <w:r>
        <w:t>which may be: unlawful; fall below established standards or practices; or amount to improper conduct (</w:t>
      </w:r>
      <w:r w:rsidR="004C5CDA">
        <w:t>e.g.</w:t>
      </w:r>
      <w:r>
        <w:t xml:space="preserve"> receiving unapproved hospitality)</w:t>
      </w:r>
    </w:p>
    <w:p w14:paraId="7DB98AB8" w14:textId="77777777" w:rsidR="00B23C00" w:rsidRDefault="00B23C00">
      <w:pPr>
        <w:pStyle w:val="BodyText"/>
        <w:kinsoku w:val="0"/>
        <w:overflowPunct w:val="0"/>
      </w:pPr>
    </w:p>
    <w:p w14:paraId="520BB6C5" w14:textId="77777777" w:rsidR="00B23C00" w:rsidRDefault="00B23C00">
      <w:pPr>
        <w:pStyle w:val="BodyText"/>
        <w:kinsoku w:val="0"/>
        <w:overflowPunct w:val="0"/>
        <w:ind w:left="840"/>
      </w:pPr>
      <w:r>
        <w:t>(This is not an exhaustive list.)</w:t>
      </w:r>
    </w:p>
    <w:p w14:paraId="266F7C35" w14:textId="77777777" w:rsidR="00B23C00" w:rsidRDefault="00B23C00">
      <w:pPr>
        <w:pStyle w:val="BodyText"/>
        <w:kinsoku w:val="0"/>
        <w:overflowPunct w:val="0"/>
      </w:pPr>
    </w:p>
    <w:p w14:paraId="1DFCD286" w14:textId="77777777" w:rsidR="00B23C00" w:rsidRDefault="00B23C00">
      <w:pPr>
        <w:pStyle w:val="ListParagraph"/>
        <w:numPr>
          <w:ilvl w:val="1"/>
          <w:numId w:val="6"/>
        </w:numPr>
        <w:tabs>
          <w:tab w:val="left" w:pos="841"/>
        </w:tabs>
        <w:kinsoku w:val="0"/>
        <w:overflowPunct w:val="0"/>
        <w:rPr>
          <w:color w:val="000000"/>
        </w:rPr>
      </w:pPr>
      <w:r>
        <w:t>The prevention of fraud, and the protection of the public purse</w:t>
      </w:r>
      <w:r>
        <w:rPr>
          <w:spacing w:val="-29"/>
        </w:rPr>
        <w:t xml:space="preserve"> </w:t>
      </w:r>
      <w:r>
        <w:t>is</w:t>
      </w:r>
    </w:p>
    <w:p w14:paraId="07252D49" w14:textId="77777777" w:rsidR="00B23C00" w:rsidRDefault="00B23C00">
      <w:pPr>
        <w:pStyle w:val="BodyText"/>
        <w:kinsoku w:val="0"/>
        <w:overflowPunct w:val="0"/>
        <w:ind w:left="840"/>
      </w:pPr>
      <w:r>
        <w:rPr>
          <w:b/>
          <w:bCs/>
          <w:i/>
          <w:iCs/>
        </w:rPr>
        <w:t>EVERYONES BUSINESS</w:t>
      </w:r>
      <w:r>
        <w:t>.  It is important that all employees know:</w:t>
      </w:r>
    </w:p>
    <w:p w14:paraId="3846EB63" w14:textId="77777777" w:rsidR="00B23C00" w:rsidRDefault="00B23C00">
      <w:pPr>
        <w:pStyle w:val="BodyText"/>
        <w:kinsoku w:val="0"/>
        <w:overflowPunct w:val="0"/>
      </w:pPr>
    </w:p>
    <w:p w14:paraId="13C112B4" w14:textId="77777777" w:rsidR="00B23C00" w:rsidRDefault="00B23C00">
      <w:pPr>
        <w:pStyle w:val="ListParagraph"/>
        <w:numPr>
          <w:ilvl w:val="2"/>
          <w:numId w:val="6"/>
        </w:numPr>
        <w:tabs>
          <w:tab w:val="left" w:pos="1561"/>
        </w:tabs>
        <w:kinsoku w:val="0"/>
        <w:overflowPunct w:val="0"/>
        <w:spacing w:line="293" w:lineRule="exact"/>
      </w:pPr>
      <w:r>
        <w:t>how to recognise a</w:t>
      </w:r>
      <w:r>
        <w:rPr>
          <w:spacing w:val="-11"/>
        </w:rPr>
        <w:t xml:space="preserve"> </w:t>
      </w:r>
      <w:r>
        <w:t>fraud,</w:t>
      </w:r>
    </w:p>
    <w:p w14:paraId="70F73FC8" w14:textId="77777777" w:rsidR="00B23C00" w:rsidRDefault="00B23C00">
      <w:pPr>
        <w:pStyle w:val="ListParagraph"/>
        <w:numPr>
          <w:ilvl w:val="2"/>
          <w:numId w:val="6"/>
        </w:numPr>
        <w:tabs>
          <w:tab w:val="left" w:pos="1561"/>
        </w:tabs>
        <w:kinsoku w:val="0"/>
        <w:overflowPunct w:val="0"/>
        <w:spacing w:line="292" w:lineRule="exact"/>
      </w:pPr>
      <w:r>
        <w:t>how to prevent it,</w:t>
      </w:r>
      <w:r>
        <w:rPr>
          <w:spacing w:val="-10"/>
        </w:rPr>
        <w:t xml:space="preserve"> </w:t>
      </w:r>
      <w:r>
        <w:t>and</w:t>
      </w:r>
    </w:p>
    <w:p w14:paraId="5856C4EE" w14:textId="77777777" w:rsidR="00B23C00" w:rsidRDefault="00B23C00">
      <w:pPr>
        <w:pStyle w:val="ListParagraph"/>
        <w:numPr>
          <w:ilvl w:val="2"/>
          <w:numId w:val="6"/>
        </w:numPr>
        <w:tabs>
          <w:tab w:val="left" w:pos="1561"/>
        </w:tabs>
        <w:kinsoku w:val="0"/>
        <w:overflowPunct w:val="0"/>
        <w:spacing w:line="292" w:lineRule="exact"/>
      </w:pPr>
      <w:r>
        <w:t>what to do if they suspect that they have come upon a</w:t>
      </w:r>
      <w:r>
        <w:rPr>
          <w:spacing w:val="-24"/>
        </w:rPr>
        <w:t xml:space="preserve"> </w:t>
      </w:r>
      <w:r>
        <w:t>fraud.</w:t>
      </w:r>
    </w:p>
    <w:p w14:paraId="13CDC03F" w14:textId="77777777" w:rsidR="00B23C00" w:rsidRDefault="00B23C00">
      <w:pPr>
        <w:pStyle w:val="BodyText"/>
        <w:kinsoku w:val="0"/>
        <w:overflowPunct w:val="0"/>
        <w:spacing w:before="9"/>
        <w:rPr>
          <w:sz w:val="23"/>
          <w:szCs w:val="23"/>
        </w:rPr>
      </w:pPr>
    </w:p>
    <w:p w14:paraId="5754E5EF" w14:textId="77777777" w:rsidR="00B23C00" w:rsidRDefault="00B23C00">
      <w:pPr>
        <w:pStyle w:val="ListParagraph"/>
        <w:numPr>
          <w:ilvl w:val="1"/>
          <w:numId w:val="6"/>
        </w:numPr>
        <w:tabs>
          <w:tab w:val="left" w:pos="841"/>
        </w:tabs>
        <w:kinsoku w:val="0"/>
        <w:overflowPunct w:val="0"/>
        <w:ind w:right="199"/>
        <w:rPr>
          <w:color w:val="000000"/>
        </w:rPr>
      </w:pPr>
      <w:r>
        <w:t>This guidance has been drawn up to provide information to employees at all levels. The strategy and guidance attempt to assist employees and others with suspicions of any malpractice. The overriding concern is that it is in the public interest for the malpractice to be corrected</w:t>
      </w:r>
      <w:r>
        <w:rPr>
          <w:spacing w:val="-33"/>
        </w:rPr>
        <w:t xml:space="preserve"> </w:t>
      </w:r>
      <w:r>
        <w:t>and, if appropriate, sanctions and redress</w:t>
      </w:r>
      <w:r>
        <w:rPr>
          <w:spacing w:val="-14"/>
        </w:rPr>
        <w:t xml:space="preserve"> </w:t>
      </w:r>
      <w:r>
        <w:t>applied.</w:t>
      </w:r>
    </w:p>
    <w:p w14:paraId="6F05F2BD" w14:textId="77777777" w:rsidR="00B23C00" w:rsidRDefault="00B23C00">
      <w:pPr>
        <w:pStyle w:val="BodyText"/>
        <w:kinsoku w:val="0"/>
        <w:overflowPunct w:val="0"/>
      </w:pPr>
    </w:p>
    <w:p w14:paraId="523E3299" w14:textId="77777777" w:rsidR="00B23C00" w:rsidRDefault="00B23C00">
      <w:pPr>
        <w:pStyle w:val="ListParagraph"/>
        <w:numPr>
          <w:ilvl w:val="1"/>
          <w:numId w:val="6"/>
        </w:numPr>
        <w:tabs>
          <w:tab w:val="left" w:pos="841"/>
        </w:tabs>
        <w:kinsoku w:val="0"/>
        <w:overflowPunct w:val="0"/>
        <w:ind w:right="398"/>
        <w:rPr>
          <w:color w:val="000000"/>
        </w:rPr>
      </w:pPr>
      <w:r>
        <w:t>It is important that employees should be able to use any mechanism without fear of victimisation, and fully know that their concerns will</w:t>
      </w:r>
      <w:r>
        <w:rPr>
          <w:spacing w:val="-33"/>
        </w:rPr>
        <w:t xml:space="preserve"> </w:t>
      </w:r>
      <w:r>
        <w:t>be addressed seriously, quickly and</w:t>
      </w:r>
      <w:r>
        <w:rPr>
          <w:spacing w:val="-23"/>
        </w:rPr>
        <w:t xml:space="preserve"> </w:t>
      </w:r>
      <w:r>
        <w:t>discreetly.</w:t>
      </w:r>
    </w:p>
    <w:p w14:paraId="3727EDD3" w14:textId="77777777" w:rsidR="00B23C00" w:rsidRDefault="00B23C00">
      <w:pPr>
        <w:pStyle w:val="BodyText"/>
        <w:kinsoku w:val="0"/>
        <w:overflowPunct w:val="0"/>
        <w:spacing w:before="10"/>
        <w:rPr>
          <w:sz w:val="20"/>
          <w:szCs w:val="20"/>
        </w:rPr>
      </w:pPr>
    </w:p>
    <w:p w14:paraId="11DB941E" w14:textId="77777777" w:rsidR="00B23C00" w:rsidRDefault="00B23C00">
      <w:pPr>
        <w:pStyle w:val="ListParagraph"/>
        <w:numPr>
          <w:ilvl w:val="1"/>
          <w:numId w:val="6"/>
        </w:numPr>
        <w:tabs>
          <w:tab w:val="left" w:pos="841"/>
        </w:tabs>
        <w:kinsoku w:val="0"/>
        <w:overflowPunct w:val="0"/>
        <w:ind w:right="141"/>
        <w:rPr>
          <w:color w:val="000000"/>
        </w:rPr>
      </w:pPr>
      <w:r>
        <w:t>It is important that the whole Council works together to reduce Benefit Fraud. All employees are therefore required to transfer relevant information gathered in their normal day to day activities about possible Benefit irregularities to the Single Fraud Investigation Service (SFIS) at the DWP.  So, for example, if during a routine visit/interview</w:t>
      </w:r>
      <w:r>
        <w:rPr>
          <w:spacing w:val="-34"/>
        </w:rPr>
        <w:t xml:space="preserve"> </w:t>
      </w:r>
      <w:r>
        <w:t>you</w:t>
      </w:r>
    </w:p>
    <w:p w14:paraId="2FCDFBEC" w14:textId="77777777" w:rsidR="00B23C00" w:rsidRDefault="00B23C00">
      <w:pPr>
        <w:pStyle w:val="ListParagraph"/>
        <w:numPr>
          <w:ilvl w:val="1"/>
          <w:numId w:val="6"/>
        </w:numPr>
        <w:tabs>
          <w:tab w:val="left" w:pos="841"/>
        </w:tabs>
        <w:kinsoku w:val="0"/>
        <w:overflowPunct w:val="0"/>
        <w:ind w:right="141"/>
        <w:rPr>
          <w:color w:val="000000"/>
        </w:rPr>
        <w:sectPr w:rsidR="00B23C00">
          <w:pgSz w:w="11910" w:h="16840"/>
          <w:pgMar w:top="1360" w:right="1680" w:bottom="1460" w:left="1680" w:header="0" w:footer="1190" w:gutter="0"/>
          <w:cols w:space="720"/>
          <w:noEndnote/>
        </w:sectPr>
      </w:pPr>
    </w:p>
    <w:p w14:paraId="0C4648FB" w14:textId="77777777" w:rsidR="00B23C00" w:rsidRDefault="00B23C00">
      <w:pPr>
        <w:pStyle w:val="BodyText"/>
        <w:kinsoku w:val="0"/>
        <w:overflowPunct w:val="0"/>
        <w:spacing w:before="62"/>
        <w:ind w:left="840" w:right="272"/>
      </w:pPr>
      <w:r>
        <w:lastRenderedPageBreak/>
        <w:t>become aware that a customer is working and “signing on” which they may be entitled to do so but you must tell the SFIS this information.</w:t>
      </w:r>
    </w:p>
    <w:p w14:paraId="7F6A7A28" w14:textId="77777777" w:rsidR="00B23C00" w:rsidRDefault="00B23C00">
      <w:pPr>
        <w:pStyle w:val="BodyText"/>
        <w:kinsoku w:val="0"/>
        <w:overflowPunct w:val="0"/>
        <w:ind w:left="840" w:right="566"/>
      </w:pPr>
      <w:r>
        <w:t>The SFIS will assess the matter and investigate where appropriate. You are not expected to and must not delve any further.</w:t>
      </w:r>
    </w:p>
    <w:p w14:paraId="32DD3A7B" w14:textId="77777777" w:rsidR="00B23C00" w:rsidRDefault="00B23C00">
      <w:pPr>
        <w:pStyle w:val="BodyText"/>
        <w:kinsoku w:val="0"/>
        <w:overflowPunct w:val="0"/>
      </w:pPr>
    </w:p>
    <w:p w14:paraId="6C195487" w14:textId="77777777" w:rsidR="00B23C00" w:rsidRDefault="00B23C00">
      <w:pPr>
        <w:pStyle w:val="ListParagraph"/>
        <w:numPr>
          <w:ilvl w:val="1"/>
          <w:numId w:val="6"/>
        </w:numPr>
        <w:tabs>
          <w:tab w:val="left" w:pos="841"/>
        </w:tabs>
        <w:kinsoku w:val="0"/>
        <w:overflowPunct w:val="0"/>
        <w:ind w:right="534"/>
        <w:rPr>
          <w:color w:val="000000"/>
        </w:rPr>
      </w:pPr>
      <w:r>
        <w:t>The Council has determined that it should have a culture of</w:t>
      </w:r>
      <w:r>
        <w:rPr>
          <w:spacing w:val="-32"/>
        </w:rPr>
        <w:t xml:space="preserve"> </w:t>
      </w:r>
      <w:r>
        <w:t>honesty and openness in all its dealings, with opposition to fraud and corruption.  The Council’s Whistleblowing Policy does this by</w:t>
      </w:r>
      <w:r>
        <w:rPr>
          <w:spacing w:val="-27"/>
        </w:rPr>
        <w:t xml:space="preserve"> </w:t>
      </w:r>
      <w:r>
        <w:t>:-</w:t>
      </w:r>
    </w:p>
    <w:p w14:paraId="22CCA2B3" w14:textId="77777777" w:rsidR="00B23C00" w:rsidRDefault="00B23C00">
      <w:pPr>
        <w:pStyle w:val="BodyText"/>
        <w:kinsoku w:val="0"/>
        <w:overflowPunct w:val="0"/>
      </w:pPr>
    </w:p>
    <w:p w14:paraId="1F8A76FC" w14:textId="77777777" w:rsidR="00B23C00" w:rsidRDefault="00B23C00">
      <w:pPr>
        <w:pStyle w:val="ListParagraph"/>
        <w:numPr>
          <w:ilvl w:val="2"/>
          <w:numId w:val="6"/>
        </w:numPr>
        <w:tabs>
          <w:tab w:val="left" w:pos="1561"/>
        </w:tabs>
        <w:kinsoku w:val="0"/>
        <w:overflowPunct w:val="0"/>
        <w:ind w:right="509"/>
      </w:pPr>
      <w:r>
        <w:t>making it clear that vigilance is part of the job. Knowingly not raising concerns may be a serious disciplinary</w:t>
      </w:r>
      <w:r>
        <w:rPr>
          <w:spacing w:val="-20"/>
        </w:rPr>
        <w:t xml:space="preserve"> </w:t>
      </w:r>
      <w:r>
        <w:t>offence,</w:t>
      </w:r>
    </w:p>
    <w:p w14:paraId="1E035FBD" w14:textId="77777777" w:rsidR="00B23C00" w:rsidRDefault="00B23C00">
      <w:pPr>
        <w:pStyle w:val="ListParagraph"/>
        <w:numPr>
          <w:ilvl w:val="2"/>
          <w:numId w:val="6"/>
        </w:numPr>
        <w:tabs>
          <w:tab w:val="left" w:pos="1561"/>
        </w:tabs>
        <w:kinsoku w:val="0"/>
        <w:overflowPunct w:val="0"/>
        <w:spacing w:before="22" w:line="274" w:lineRule="exact"/>
        <w:ind w:right="589"/>
      </w:pPr>
      <w:r>
        <w:t>recognising that early action may well prevent more worry</w:t>
      </w:r>
      <w:r>
        <w:rPr>
          <w:spacing w:val="-28"/>
        </w:rPr>
        <w:t xml:space="preserve"> </w:t>
      </w:r>
      <w:r>
        <w:t>or more serious</w:t>
      </w:r>
      <w:r>
        <w:rPr>
          <w:spacing w:val="-11"/>
        </w:rPr>
        <w:t xml:space="preserve"> </w:t>
      </w:r>
      <w:r>
        <w:t>loss/damage,</w:t>
      </w:r>
    </w:p>
    <w:p w14:paraId="027CA65D" w14:textId="77777777" w:rsidR="00B23C00" w:rsidRDefault="00B23C00">
      <w:pPr>
        <w:pStyle w:val="ListParagraph"/>
        <w:numPr>
          <w:ilvl w:val="2"/>
          <w:numId w:val="6"/>
        </w:numPr>
        <w:tabs>
          <w:tab w:val="left" w:pos="1561"/>
        </w:tabs>
        <w:kinsoku w:val="0"/>
        <w:overflowPunct w:val="0"/>
        <w:spacing w:before="17" w:line="276" w:lineRule="exact"/>
        <w:ind w:right="197"/>
      </w:pPr>
      <w:r>
        <w:t>making it safe and simple to convey critical information ensuring that any concern in this area is seen as a concern and not a grievance,</w:t>
      </w:r>
    </w:p>
    <w:p w14:paraId="0306E2F4" w14:textId="77777777" w:rsidR="00B23C00" w:rsidRDefault="00B23C00">
      <w:pPr>
        <w:pStyle w:val="ListParagraph"/>
        <w:numPr>
          <w:ilvl w:val="2"/>
          <w:numId w:val="6"/>
        </w:numPr>
        <w:tabs>
          <w:tab w:val="left" w:pos="1561"/>
        </w:tabs>
        <w:kinsoku w:val="0"/>
        <w:overflowPunct w:val="0"/>
        <w:spacing w:before="17" w:line="276" w:lineRule="exact"/>
        <w:ind w:right="262"/>
      </w:pPr>
      <w:r>
        <w:t>encouraging information exchange, remembering that there are two sides to every</w:t>
      </w:r>
      <w:r>
        <w:rPr>
          <w:spacing w:val="-14"/>
        </w:rPr>
        <w:t xml:space="preserve"> </w:t>
      </w:r>
      <w:r>
        <w:t>story,</w:t>
      </w:r>
    </w:p>
    <w:p w14:paraId="3A3D61B7" w14:textId="77777777" w:rsidR="00B23C00" w:rsidRDefault="00B23C00">
      <w:pPr>
        <w:pStyle w:val="ListParagraph"/>
        <w:numPr>
          <w:ilvl w:val="2"/>
          <w:numId w:val="6"/>
        </w:numPr>
        <w:tabs>
          <w:tab w:val="left" w:pos="1561"/>
        </w:tabs>
        <w:kinsoku w:val="0"/>
        <w:overflowPunct w:val="0"/>
        <w:spacing w:line="237" w:lineRule="auto"/>
        <w:ind w:right="361"/>
      </w:pPr>
      <w:r>
        <w:t>providing a way in which concerns can be raised in</w:t>
      </w:r>
      <w:r>
        <w:rPr>
          <w:spacing w:val="-30"/>
        </w:rPr>
        <w:t xml:space="preserve"> </w:t>
      </w:r>
      <w:r>
        <w:t>confidence and not necessarily via the nominated line manager or supervisor,</w:t>
      </w:r>
    </w:p>
    <w:p w14:paraId="5FDA875C" w14:textId="77777777" w:rsidR="00B23C00" w:rsidRDefault="00B23C00">
      <w:pPr>
        <w:pStyle w:val="ListParagraph"/>
        <w:numPr>
          <w:ilvl w:val="2"/>
          <w:numId w:val="6"/>
        </w:numPr>
        <w:tabs>
          <w:tab w:val="left" w:pos="1561"/>
        </w:tabs>
        <w:kinsoku w:val="0"/>
        <w:overflowPunct w:val="0"/>
        <w:spacing w:before="1" w:line="293" w:lineRule="exact"/>
      </w:pPr>
      <w:r>
        <w:t>recognising the need for</w:t>
      </w:r>
      <w:r>
        <w:rPr>
          <w:spacing w:val="-18"/>
        </w:rPr>
        <w:t xml:space="preserve"> </w:t>
      </w:r>
      <w:r>
        <w:t>discretion,</w:t>
      </w:r>
    </w:p>
    <w:p w14:paraId="5D87BD78" w14:textId="77777777" w:rsidR="00B23C00" w:rsidRDefault="00B23C00">
      <w:pPr>
        <w:pStyle w:val="ListParagraph"/>
        <w:numPr>
          <w:ilvl w:val="2"/>
          <w:numId w:val="6"/>
        </w:numPr>
        <w:tabs>
          <w:tab w:val="left" w:pos="1561"/>
        </w:tabs>
        <w:kinsoku w:val="0"/>
        <w:overflowPunct w:val="0"/>
        <w:ind w:right="191"/>
      </w:pPr>
      <w:r>
        <w:t>ensuring the anonymity of the individual, where possible, should this be preferred by the employee, and by protecting employers from</w:t>
      </w:r>
      <w:r>
        <w:rPr>
          <w:spacing w:val="-7"/>
        </w:rPr>
        <w:t xml:space="preserve"> </w:t>
      </w:r>
      <w:r>
        <w:t>reprisals.</w:t>
      </w:r>
    </w:p>
    <w:p w14:paraId="3B7C97C2" w14:textId="77777777" w:rsidR="00B23C00" w:rsidRDefault="00B23C00">
      <w:pPr>
        <w:pStyle w:val="BodyText"/>
        <w:kinsoku w:val="0"/>
        <w:overflowPunct w:val="0"/>
      </w:pPr>
    </w:p>
    <w:p w14:paraId="35D6CE49" w14:textId="77777777" w:rsidR="00B23C00" w:rsidRDefault="00B23C00">
      <w:pPr>
        <w:pStyle w:val="ListParagraph"/>
        <w:numPr>
          <w:ilvl w:val="1"/>
          <w:numId w:val="6"/>
        </w:numPr>
        <w:tabs>
          <w:tab w:val="left" w:pos="841"/>
        </w:tabs>
        <w:kinsoku w:val="0"/>
        <w:overflowPunct w:val="0"/>
        <w:ind w:right="267"/>
        <w:rPr>
          <w:color w:val="000000"/>
        </w:rPr>
      </w:pPr>
      <w:r>
        <w:t>Under the Enterprise and Regulatory Reform Act 2013, any</w:t>
      </w:r>
      <w:r>
        <w:rPr>
          <w:spacing w:val="-35"/>
        </w:rPr>
        <w:t xml:space="preserve"> </w:t>
      </w:r>
      <w:r>
        <w:t>disclosure made using the Whistleblowing Policy, within reasonable belief of the worker making the disclosure will only be protected if it is made in the public interest.  More detail is found in the Whistleblowing</w:t>
      </w:r>
      <w:r>
        <w:rPr>
          <w:spacing w:val="-34"/>
        </w:rPr>
        <w:t xml:space="preserve"> </w:t>
      </w:r>
      <w:r>
        <w:t>Policy.</w:t>
      </w:r>
    </w:p>
    <w:p w14:paraId="0CB49413" w14:textId="77777777" w:rsidR="00B23C00" w:rsidRDefault="00B23C00">
      <w:pPr>
        <w:pStyle w:val="BodyText"/>
        <w:kinsoku w:val="0"/>
        <w:overflowPunct w:val="0"/>
      </w:pPr>
    </w:p>
    <w:p w14:paraId="06A1504F" w14:textId="77777777" w:rsidR="00B23C00" w:rsidRDefault="00B23C00">
      <w:pPr>
        <w:pStyle w:val="ListParagraph"/>
        <w:numPr>
          <w:ilvl w:val="1"/>
          <w:numId w:val="6"/>
        </w:numPr>
        <w:tabs>
          <w:tab w:val="left" w:pos="841"/>
        </w:tabs>
        <w:kinsoku w:val="0"/>
        <w:overflowPunct w:val="0"/>
        <w:ind w:right="145"/>
        <w:rPr>
          <w:color w:val="000000"/>
        </w:rPr>
      </w:pPr>
      <w:r>
        <w:t>There is a need to ensure that any investigation process is not</w:t>
      </w:r>
      <w:r>
        <w:rPr>
          <w:spacing w:val="-29"/>
        </w:rPr>
        <w:t xml:space="preserve"> </w:t>
      </w:r>
      <w:r>
        <w:t>misused and, therefore, any abuse such as raising unfounded malicious allegations may be dealt with as a disciplinary</w:t>
      </w:r>
      <w:r>
        <w:rPr>
          <w:spacing w:val="-21"/>
        </w:rPr>
        <w:t xml:space="preserve"> </w:t>
      </w:r>
      <w:r>
        <w:t>matter.</w:t>
      </w:r>
    </w:p>
    <w:p w14:paraId="75928B09" w14:textId="77777777" w:rsidR="00B23C00" w:rsidRDefault="00B23C00">
      <w:pPr>
        <w:pStyle w:val="BodyText"/>
        <w:kinsoku w:val="0"/>
        <w:overflowPunct w:val="0"/>
      </w:pPr>
    </w:p>
    <w:p w14:paraId="11ECDC25" w14:textId="77777777" w:rsidR="00B23C00" w:rsidRDefault="00B23C00">
      <w:pPr>
        <w:pStyle w:val="Heading4"/>
        <w:numPr>
          <w:ilvl w:val="1"/>
          <w:numId w:val="5"/>
        </w:numPr>
        <w:tabs>
          <w:tab w:val="left" w:pos="841"/>
        </w:tabs>
        <w:kinsoku w:val="0"/>
        <w:overflowPunct w:val="0"/>
        <w:rPr>
          <w:color w:val="000000"/>
        </w:rPr>
      </w:pPr>
      <w:r>
        <w:t>Why Do We Need This</w:t>
      </w:r>
      <w:r>
        <w:rPr>
          <w:spacing w:val="-14"/>
        </w:rPr>
        <w:t xml:space="preserve"> </w:t>
      </w:r>
      <w:r>
        <w:t>Advice?</w:t>
      </w:r>
    </w:p>
    <w:p w14:paraId="46C6454B" w14:textId="77777777" w:rsidR="00B23C00" w:rsidRDefault="00B23C00">
      <w:pPr>
        <w:pStyle w:val="BodyText"/>
        <w:kinsoku w:val="0"/>
        <w:overflowPunct w:val="0"/>
        <w:rPr>
          <w:b/>
          <w:bCs/>
        </w:rPr>
      </w:pPr>
    </w:p>
    <w:p w14:paraId="3F5D1D85" w14:textId="77777777" w:rsidR="00B23C00" w:rsidRDefault="00B23C00">
      <w:pPr>
        <w:pStyle w:val="ListParagraph"/>
        <w:numPr>
          <w:ilvl w:val="1"/>
          <w:numId w:val="5"/>
        </w:numPr>
        <w:tabs>
          <w:tab w:val="left" w:pos="841"/>
        </w:tabs>
        <w:kinsoku w:val="0"/>
        <w:overflowPunct w:val="0"/>
        <w:ind w:right="146"/>
        <w:rPr>
          <w:color w:val="000000"/>
        </w:rPr>
      </w:pPr>
      <w:r>
        <w:t>It is important that you follow the advice given and do not try to handle the problem yourself, without expert advice and assistance. A badly managed investigation may do more harm than good. There are a number of internal and external processes which have to be followed</w:t>
      </w:r>
      <w:r>
        <w:rPr>
          <w:spacing w:val="-33"/>
        </w:rPr>
        <w:t xml:space="preserve"> </w:t>
      </w:r>
      <w:r>
        <w:t>to yield a satisfactory</w:t>
      </w:r>
      <w:r>
        <w:rPr>
          <w:spacing w:val="-10"/>
        </w:rPr>
        <w:t xml:space="preserve"> </w:t>
      </w:r>
      <w:r>
        <w:t>conclusion.</w:t>
      </w:r>
    </w:p>
    <w:p w14:paraId="724257E5" w14:textId="77777777" w:rsidR="00B23C00" w:rsidRDefault="00B23C00">
      <w:pPr>
        <w:pStyle w:val="BodyText"/>
        <w:kinsoku w:val="0"/>
        <w:overflowPunct w:val="0"/>
      </w:pPr>
    </w:p>
    <w:p w14:paraId="7632F190" w14:textId="77777777" w:rsidR="00B23C00" w:rsidRDefault="00B23C00">
      <w:pPr>
        <w:pStyle w:val="Heading4"/>
        <w:numPr>
          <w:ilvl w:val="1"/>
          <w:numId w:val="4"/>
        </w:numPr>
        <w:tabs>
          <w:tab w:val="left" w:pos="841"/>
        </w:tabs>
        <w:kinsoku w:val="0"/>
        <w:overflowPunct w:val="0"/>
        <w:rPr>
          <w:color w:val="000000"/>
        </w:rPr>
      </w:pPr>
      <w:r>
        <w:t>How To Recognise A</w:t>
      </w:r>
      <w:r>
        <w:rPr>
          <w:spacing w:val="-8"/>
        </w:rPr>
        <w:t xml:space="preserve"> </w:t>
      </w:r>
      <w:r>
        <w:t>Fraud</w:t>
      </w:r>
    </w:p>
    <w:p w14:paraId="1B6A0771" w14:textId="77777777" w:rsidR="00B23C00" w:rsidRDefault="00B23C00">
      <w:pPr>
        <w:pStyle w:val="BodyText"/>
        <w:kinsoku w:val="0"/>
        <w:overflowPunct w:val="0"/>
        <w:rPr>
          <w:b/>
          <w:bCs/>
        </w:rPr>
      </w:pPr>
    </w:p>
    <w:p w14:paraId="4DAC43B4" w14:textId="77777777" w:rsidR="00B23C00" w:rsidRDefault="00B23C00">
      <w:pPr>
        <w:pStyle w:val="ListParagraph"/>
        <w:numPr>
          <w:ilvl w:val="1"/>
          <w:numId w:val="4"/>
        </w:numPr>
        <w:tabs>
          <w:tab w:val="left" w:pos="841"/>
        </w:tabs>
        <w:kinsoku w:val="0"/>
        <w:overflowPunct w:val="0"/>
        <w:ind w:right="780"/>
        <w:rPr>
          <w:color w:val="000000"/>
        </w:rPr>
      </w:pPr>
      <w:r>
        <w:t>Each employee must be aware of fraud and the areas within their responsibility where fraud may</w:t>
      </w:r>
      <w:r>
        <w:rPr>
          <w:spacing w:val="-10"/>
        </w:rPr>
        <w:t xml:space="preserve"> </w:t>
      </w:r>
      <w:r>
        <w:t>occur.</w:t>
      </w:r>
    </w:p>
    <w:p w14:paraId="64AE3F6F" w14:textId="77777777" w:rsidR="00B23C00" w:rsidRDefault="00B23C00">
      <w:pPr>
        <w:pStyle w:val="ListParagraph"/>
        <w:numPr>
          <w:ilvl w:val="1"/>
          <w:numId w:val="4"/>
        </w:numPr>
        <w:tabs>
          <w:tab w:val="left" w:pos="841"/>
        </w:tabs>
        <w:kinsoku w:val="0"/>
        <w:overflowPunct w:val="0"/>
        <w:ind w:right="780"/>
        <w:rPr>
          <w:color w:val="000000"/>
        </w:rPr>
        <w:sectPr w:rsidR="00B23C00">
          <w:pgSz w:w="11910" w:h="16840"/>
          <w:pgMar w:top="1360" w:right="1680" w:bottom="1460" w:left="1680" w:header="0" w:footer="1190" w:gutter="0"/>
          <w:cols w:space="720"/>
          <w:noEndnote/>
        </w:sectPr>
      </w:pPr>
    </w:p>
    <w:p w14:paraId="0BC46682" w14:textId="77777777" w:rsidR="00B23C00" w:rsidRDefault="00B23C00">
      <w:pPr>
        <w:pStyle w:val="ListParagraph"/>
        <w:numPr>
          <w:ilvl w:val="1"/>
          <w:numId w:val="4"/>
        </w:numPr>
        <w:tabs>
          <w:tab w:val="left" w:pos="841"/>
        </w:tabs>
        <w:kinsoku w:val="0"/>
        <w:overflowPunct w:val="0"/>
        <w:spacing w:before="62"/>
        <w:ind w:right="508"/>
        <w:rPr>
          <w:color w:val="000000"/>
        </w:rPr>
      </w:pPr>
      <w:r>
        <w:lastRenderedPageBreak/>
        <w:t>Fraud can happen wherever employees or independent contractors complete official documentation and can take financial advantage</w:t>
      </w:r>
      <w:r>
        <w:rPr>
          <w:spacing w:val="-31"/>
        </w:rPr>
        <w:t xml:space="preserve"> </w:t>
      </w:r>
      <w:r>
        <w:t>of the Council. The risk of fraud is enhanced where employees or contractors are in positions of trust or responsibility and are not checked or subjected to effective monitoring or validation. Consequently the following areas are susceptible to</w:t>
      </w:r>
      <w:r>
        <w:rPr>
          <w:spacing w:val="-16"/>
        </w:rPr>
        <w:t xml:space="preserve"> </w:t>
      </w:r>
      <w:r>
        <w:t>fraud:-</w:t>
      </w:r>
    </w:p>
    <w:p w14:paraId="089D5342" w14:textId="77777777" w:rsidR="00B23C00" w:rsidRDefault="00B23C00">
      <w:pPr>
        <w:pStyle w:val="BodyText"/>
        <w:kinsoku w:val="0"/>
        <w:overflowPunct w:val="0"/>
      </w:pPr>
    </w:p>
    <w:p w14:paraId="168FD023" w14:textId="77777777" w:rsidR="00B23C00" w:rsidRDefault="00B23C00">
      <w:pPr>
        <w:pStyle w:val="ListParagraph"/>
        <w:numPr>
          <w:ilvl w:val="2"/>
          <w:numId w:val="4"/>
        </w:numPr>
        <w:tabs>
          <w:tab w:val="left" w:pos="1561"/>
        </w:tabs>
        <w:kinsoku w:val="0"/>
        <w:overflowPunct w:val="0"/>
        <w:spacing w:line="293" w:lineRule="exact"/>
      </w:pPr>
      <w:r>
        <w:t>claims for work done by independent</w:t>
      </w:r>
      <w:r>
        <w:rPr>
          <w:spacing w:val="-21"/>
        </w:rPr>
        <w:t xml:space="preserve"> </w:t>
      </w:r>
      <w:r>
        <w:t>contractors,</w:t>
      </w:r>
    </w:p>
    <w:p w14:paraId="26309B4B" w14:textId="77777777" w:rsidR="00B23C00" w:rsidRDefault="00B23C00">
      <w:pPr>
        <w:pStyle w:val="ListParagraph"/>
        <w:numPr>
          <w:ilvl w:val="2"/>
          <w:numId w:val="4"/>
        </w:numPr>
        <w:tabs>
          <w:tab w:val="left" w:pos="1561"/>
        </w:tabs>
        <w:kinsoku w:val="0"/>
        <w:overflowPunct w:val="0"/>
        <w:spacing w:line="292" w:lineRule="exact"/>
      </w:pPr>
      <w:r>
        <w:t>travel and expense</w:t>
      </w:r>
      <w:r>
        <w:rPr>
          <w:spacing w:val="-8"/>
        </w:rPr>
        <w:t xml:space="preserve"> </w:t>
      </w:r>
      <w:r>
        <w:t>claims,</w:t>
      </w:r>
    </w:p>
    <w:p w14:paraId="31C25826" w14:textId="77777777" w:rsidR="00B23C00" w:rsidRDefault="00B23C00">
      <w:pPr>
        <w:pStyle w:val="ListParagraph"/>
        <w:numPr>
          <w:ilvl w:val="2"/>
          <w:numId w:val="4"/>
        </w:numPr>
        <w:tabs>
          <w:tab w:val="left" w:pos="1561"/>
        </w:tabs>
        <w:kinsoku w:val="0"/>
        <w:overflowPunct w:val="0"/>
        <w:spacing w:line="292" w:lineRule="exact"/>
      </w:pPr>
      <w:r>
        <w:t>cash receipts/ petty</w:t>
      </w:r>
      <w:r>
        <w:rPr>
          <w:spacing w:val="-8"/>
        </w:rPr>
        <w:t xml:space="preserve"> </w:t>
      </w:r>
      <w:r>
        <w:t>cash,</w:t>
      </w:r>
    </w:p>
    <w:p w14:paraId="07BC83B9" w14:textId="77777777" w:rsidR="00B23C00" w:rsidRDefault="00B23C00">
      <w:pPr>
        <w:pStyle w:val="ListParagraph"/>
        <w:numPr>
          <w:ilvl w:val="2"/>
          <w:numId w:val="4"/>
        </w:numPr>
        <w:tabs>
          <w:tab w:val="left" w:pos="1561"/>
        </w:tabs>
        <w:kinsoku w:val="0"/>
        <w:overflowPunct w:val="0"/>
        <w:spacing w:line="293" w:lineRule="exact"/>
      </w:pPr>
      <w:r>
        <w:t>payroll,</w:t>
      </w:r>
    </w:p>
    <w:p w14:paraId="6616027B" w14:textId="77777777" w:rsidR="00B23C00" w:rsidRDefault="00B23C00">
      <w:pPr>
        <w:pStyle w:val="ListParagraph"/>
        <w:numPr>
          <w:ilvl w:val="2"/>
          <w:numId w:val="4"/>
        </w:numPr>
        <w:tabs>
          <w:tab w:val="left" w:pos="1561"/>
        </w:tabs>
        <w:kinsoku w:val="0"/>
        <w:overflowPunct w:val="0"/>
        <w:spacing w:line="293" w:lineRule="exact"/>
      </w:pPr>
      <w:r>
        <w:t>ordering,</w:t>
      </w:r>
      <w:r>
        <w:rPr>
          <w:spacing w:val="-6"/>
        </w:rPr>
        <w:t xml:space="preserve"> </w:t>
      </w:r>
      <w:r>
        <w:t>and</w:t>
      </w:r>
    </w:p>
    <w:p w14:paraId="756A2450" w14:textId="77777777" w:rsidR="00B23C00" w:rsidRDefault="00B23C00">
      <w:pPr>
        <w:pStyle w:val="ListParagraph"/>
        <w:numPr>
          <w:ilvl w:val="2"/>
          <w:numId w:val="4"/>
        </w:numPr>
        <w:tabs>
          <w:tab w:val="left" w:pos="1561"/>
        </w:tabs>
        <w:kinsoku w:val="0"/>
        <w:overflowPunct w:val="0"/>
        <w:spacing w:line="294" w:lineRule="exact"/>
      </w:pPr>
      <w:r>
        <w:t>stocks and</w:t>
      </w:r>
      <w:r>
        <w:rPr>
          <w:spacing w:val="-2"/>
        </w:rPr>
        <w:t xml:space="preserve"> </w:t>
      </w:r>
      <w:r>
        <w:t>assets.</w:t>
      </w:r>
    </w:p>
    <w:p w14:paraId="04000608" w14:textId="77777777" w:rsidR="00B23C00" w:rsidRDefault="00B23C00">
      <w:pPr>
        <w:pStyle w:val="BodyText"/>
        <w:kinsoku w:val="0"/>
        <w:overflowPunct w:val="0"/>
        <w:spacing w:before="7"/>
        <w:rPr>
          <w:sz w:val="23"/>
          <w:szCs w:val="23"/>
        </w:rPr>
      </w:pPr>
    </w:p>
    <w:p w14:paraId="0FF402DA" w14:textId="77777777" w:rsidR="00B23C00" w:rsidRDefault="00B23C00">
      <w:pPr>
        <w:pStyle w:val="ListParagraph"/>
        <w:numPr>
          <w:ilvl w:val="1"/>
          <w:numId w:val="4"/>
        </w:numPr>
        <w:tabs>
          <w:tab w:val="left" w:pos="841"/>
        </w:tabs>
        <w:kinsoku w:val="0"/>
        <w:overflowPunct w:val="0"/>
        <w:ind w:right="141"/>
        <w:rPr>
          <w:color w:val="000000"/>
        </w:rPr>
      </w:pPr>
      <w:r>
        <w:t>Fraud involves the falsification of records, failing to disclose information or abuse of position. Managers need to be aware of the possibility of fraud when presented with claims/forms/documentation etc. Issues which may give rise to suspicions</w:t>
      </w:r>
      <w:r>
        <w:rPr>
          <w:spacing w:val="-9"/>
        </w:rPr>
        <w:t xml:space="preserve"> </w:t>
      </w:r>
      <w:r>
        <w:t>are:-</w:t>
      </w:r>
    </w:p>
    <w:p w14:paraId="1F1E238A" w14:textId="77777777" w:rsidR="00B23C00" w:rsidRDefault="00B23C00">
      <w:pPr>
        <w:pStyle w:val="BodyText"/>
        <w:kinsoku w:val="0"/>
        <w:overflowPunct w:val="0"/>
      </w:pPr>
    </w:p>
    <w:p w14:paraId="62461D67" w14:textId="77777777" w:rsidR="00B23C00" w:rsidRDefault="00B23C00">
      <w:pPr>
        <w:pStyle w:val="ListParagraph"/>
        <w:numPr>
          <w:ilvl w:val="2"/>
          <w:numId w:val="4"/>
        </w:numPr>
        <w:tabs>
          <w:tab w:val="left" w:pos="1201"/>
        </w:tabs>
        <w:kinsoku w:val="0"/>
        <w:overflowPunct w:val="0"/>
        <w:ind w:left="1200" w:right="887" w:hanging="360"/>
      </w:pPr>
      <w:r>
        <w:t>documents that have been altered, “Tippex” used thereon, or different pens and different hand</w:t>
      </w:r>
      <w:r>
        <w:rPr>
          <w:spacing w:val="-26"/>
        </w:rPr>
        <w:t xml:space="preserve"> </w:t>
      </w:r>
      <w:r>
        <w:t>writing,</w:t>
      </w:r>
    </w:p>
    <w:p w14:paraId="36E2E211" w14:textId="77777777" w:rsidR="00B23C00" w:rsidRDefault="00B23C00">
      <w:pPr>
        <w:pStyle w:val="ListParagraph"/>
        <w:numPr>
          <w:ilvl w:val="2"/>
          <w:numId w:val="4"/>
        </w:numPr>
        <w:tabs>
          <w:tab w:val="left" w:pos="1201"/>
        </w:tabs>
        <w:kinsoku w:val="0"/>
        <w:overflowPunct w:val="0"/>
        <w:ind w:left="1200" w:right="158" w:hanging="360"/>
      </w:pPr>
      <w:r>
        <w:t>claims that cannot be checked, particularly if prior authorisation</w:t>
      </w:r>
      <w:r>
        <w:rPr>
          <w:spacing w:val="-24"/>
        </w:rPr>
        <w:t xml:space="preserve"> </w:t>
      </w:r>
      <w:r>
        <w:t>was not</w:t>
      </w:r>
      <w:r>
        <w:rPr>
          <w:spacing w:val="-4"/>
        </w:rPr>
        <w:t xml:space="preserve"> </w:t>
      </w:r>
      <w:r>
        <w:t>given,</w:t>
      </w:r>
    </w:p>
    <w:p w14:paraId="3907845D" w14:textId="77777777" w:rsidR="00B23C00" w:rsidRDefault="00B23C00">
      <w:pPr>
        <w:pStyle w:val="ListParagraph"/>
        <w:numPr>
          <w:ilvl w:val="2"/>
          <w:numId w:val="4"/>
        </w:numPr>
        <w:tabs>
          <w:tab w:val="left" w:pos="1201"/>
        </w:tabs>
        <w:kinsoku w:val="0"/>
        <w:overflowPunct w:val="0"/>
        <w:spacing w:line="292" w:lineRule="exact"/>
        <w:ind w:left="1200" w:hanging="360"/>
      </w:pPr>
      <w:r>
        <w:t>strange trends (use comparisons and</w:t>
      </w:r>
      <w:r>
        <w:rPr>
          <w:spacing w:val="-17"/>
        </w:rPr>
        <w:t xml:space="preserve"> </w:t>
      </w:r>
      <w:r>
        <w:t>reasonableness),</w:t>
      </w:r>
    </w:p>
    <w:p w14:paraId="706DA39F" w14:textId="77777777" w:rsidR="00B23C00" w:rsidRDefault="00B23C00">
      <w:pPr>
        <w:pStyle w:val="ListParagraph"/>
        <w:numPr>
          <w:ilvl w:val="2"/>
          <w:numId w:val="4"/>
        </w:numPr>
        <w:tabs>
          <w:tab w:val="left" w:pos="1201"/>
        </w:tabs>
        <w:kinsoku w:val="0"/>
        <w:overflowPunct w:val="0"/>
        <w:spacing w:line="292" w:lineRule="exact"/>
        <w:ind w:left="1200" w:hanging="360"/>
      </w:pPr>
      <w:r>
        <w:t>confused, illegible text and missing</w:t>
      </w:r>
      <w:r>
        <w:rPr>
          <w:spacing w:val="-25"/>
        </w:rPr>
        <w:t xml:space="preserve"> </w:t>
      </w:r>
      <w:r>
        <w:t>details,</w:t>
      </w:r>
    </w:p>
    <w:p w14:paraId="392B01AC" w14:textId="77777777" w:rsidR="00B23C00" w:rsidRDefault="00B23C00">
      <w:pPr>
        <w:pStyle w:val="ListParagraph"/>
        <w:numPr>
          <w:ilvl w:val="2"/>
          <w:numId w:val="4"/>
        </w:numPr>
        <w:tabs>
          <w:tab w:val="left" w:pos="1201"/>
        </w:tabs>
        <w:kinsoku w:val="0"/>
        <w:overflowPunct w:val="0"/>
        <w:spacing w:line="293" w:lineRule="exact"/>
        <w:ind w:left="1200" w:hanging="360"/>
      </w:pPr>
      <w:r>
        <w:t>delays in documentation, completion or submission,</w:t>
      </w:r>
      <w:r>
        <w:rPr>
          <w:spacing w:val="-22"/>
        </w:rPr>
        <w:t xml:space="preserve"> </w:t>
      </w:r>
      <w:r>
        <w:t>and</w:t>
      </w:r>
    </w:p>
    <w:p w14:paraId="41EC0784" w14:textId="77777777" w:rsidR="00B23C00" w:rsidRDefault="00B23C00">
      <w:pPr>
        <w:pStyle w:val="ListParagraph"/>
        <w:numPr>
          <w:ilvl w:val="2"/>
          <w:numId w:val="4"/>
        </w:numPr>
        <w:tabs>
          <w:tab w:val="left" w:pos="1201"/>
        </w:tabs>
        <w:kinsoku w:val="0"/>
        <w:overflowPunct w:val="0"/>
        <w:spacing w:line="293" w:lineRule="exact"/>
        <w:ind w:left="1200" w:hanging="360"/>
      </w:pPr>
      <w:r>
        <w:t>no vouchers or receipts to support</w:t>
      </w:r>
      <w:r>
        <w:rPr>
          <w:spacing w:val="-18"/>
        </w:rPr>
        <w:t xml:space="preserve"> </w:t>
      </w:r>
      <w:r>
        <w:t>claims.</w:t>
      </w:r>
    </w:p>
    <w:p w14:paraId="16E9193D" w14:textId="77777777" w:rsidR="00B23C00" w:rsidRDefault="00B23C00">
      <w:pPr>
        <w:pStyle w:val="BodyText"/>
        <w:kinsoku w:val="0"/>
        <w:overflowPunct w:val="0"/>
        <w:spacing w:before="9"/>
        <w:rPr>
          <w:sz w:val="23"/>
          <w:szCs w:val="23"/>
        </w:rPr>
      </w:pPr>
    </w:p>
    <w:p w14:paraId="0779FB2D" w14:textId="77777777" w:rsidR="00B23C00" w:rsidRDefault="00B23C00">
      <w:pPr>
        <w:pStyle w:val="ListParagraph"/>
        <w:numPr>
          <w:ilvl w:val="1"/>
          <w:numId w:val="4"/>
        </w:numPr>
        <w:tabs>
          <w:tab w:val="left" w:pos="841"/>
        </w:tabs>
        <w:kinsoku w:val="0"/>
        <w:overflowPunct w:val="0"/>
        <w:ind w:right="339"/>
        <w:jc w:val="both"/>
        <w:rPr>
          <w:color w:val="000000"/>
        </w:rPr>
      </w:pPr>
      <w:r>
        <w:t xml:space="preserve">There are a number of indications of </w:t>
      </w:r>
      <w:r>
        <w:rPr>
          <w:spacing w:val="2"/>
        </w:rPr>
        <w:t xml:space="preserve">an </w:t>
      </w:r>
      <w:r>
        <w:t>employee being in a</w:t>
      </w:r>
      <w:r>
        <w:rPr>
          <w:spacing w:val="-33"/>
        </w:rPr>
        <w:t xml:space="preserve"> </w:t>
      </w:r>
      <w:r>
        <w:t>situation whereby they could be acting fraudulently. Common indicators could be:-</w:t>
      </w:r>
    </w:p>
    <w:p w14:paraId="6DA5A1CC" w14:textId="77777777" w:rsidR="00B23C00" w:rsidRDefault="00B23C00">
      <w:pPr>
        <w:pStyle w:val="BodyText"/>
        <w:kinsoku w:val="0"/>
        <w:overflowPunct w:val="0"/>
      </w:pPr>
    </w:p>
    <w:p w14:paraId="063CEEA6" w14:textId="77777777" w:rsidR="00B23C00" w:rsidRDefault="00B23C00">
      <w:pPr>
        <w:pStyle w:val="ListParagraph"/>
        <w:numPr>
          <w:ilvl w:val="2"/>
          <w:numId w:val="4"/>
        </w:numPr>
        <w:tabs>
          <w:tab w:val="left" w:pos="1561"/>
        </w:tabs>
        <w:kinsoku w:val="0"/>
        <w:overflowPunct w:val="0"/>
        <w:spacing w:line="292" w:lineRule="exact"/>
      </w:pPr>
      <w:r>
        <w:t>living beyond their</w:t>
      </w:r>
      <w:r>
        <w:rPr>
          <w:spacing w:val="-12"/>
        </w:rPr>
        <w:t xml:space="preserve"> </w:t>
      </w:r>
      <w:r>
        <w:t>means,</w:t>
      </w:r>
    </w:p>
    <w:p w14:paraId="6A9BFA31" w14:textId="77777777" w:rsidR="00B23C00" w:rsidRDefault="00B23C00">
      <w:pPr>
        <w:pStyle w:val="ListParagraph"/>
        <w:numPr>
          <w:ilvl w:val="2"/>
          <w:numId w:val="4"/>
        </w:numPr>
        <w:tabs>
          <w:tab w:val="left" w:pos="1561"/>
        </w:tabs>
        <w:kinsoku w:val="0"/>
        <w:overflowPunct w:val="0"/>
        <w:spacing w:line="292" w:lineRule="exact"/>
      </w:pPr>
      <w:r>
        <w:t>under financial pressure</w:t>
      </w:r>
      <w:r>
        <w:rPr>
          <w:spacing w:val="-9"/>
        </w:rPr>
        <w:t xml:space="preserve"> </w:t>
      </w:r>
      <w:r>
        <w:t>,</w:t>
      </w:r>
    </w:p>
    <w:p w14:paraId="7CDA2A39" w14:textId="77777777" w:rsidR="00B23C00" w:rsidRDefault="00B23C00">
      <w:pPr>
        <w:pStyle w:val="ListParagraph"/>
        <w:numPr>
          <w:ilvl w:val="2"/>
          <w:numId w:val="4"/>
        </w:numPr>
        <w:tabs>
          <w:tab w:val="left" w:pos="1561"/>
        </w:tabs>
        <w:kinsoku w:val="0"/>
        <w:overflowPunct w:val="0"/>
        <w:spacing w:line="293" w:lineRule="exact"/>
      </w:pPr>
      <w:r>
        <w:t>not taking annual leave,</w:t>
      </w:r>
      <w:r>
        <w:rPr>
          <w:spacing w:val="-13"/>
        </w:rPr>
        <w:t xml:space="preserve"> </w:t>
      </w:r>
      <w:r>
        <w:t>and</w:t>
      </w:r>
    </w:p>
    <w:p w14:paraId="5892D9A5" w14:textId="77777777" w:rsidR="00B23C00" w:rsidRDefault="00B23C00">
      <w:pPr>
        <w:pStyle w:val="ListParagraph"/>
        <w:numPr>
          <w:ilvl w:val="2"/>
          <w:numId w:val="4"/>
        </w:numPr>
        <w:tabs>
          <w:tab w:val="left" w:pos="1561"/>
        </w:tabs>
        <w:kinsoku w:val="0"/>
        <w:overflowPunct w:val="0"/>
        <w:spacing w:before="2" w:line="237" w:lineRule="auto"/>
        <w:ind w:right="465"/>
        <w:jc w:val="both"/>
      </w:pPr>
      <w:r>
        <w:t>solely responsible for a “risk” area and/or possibly refusing to allow another officer to be involved in their duties and/or</w:t>
      </w:r>
      <w:r>
        <w:rPr>
          <w:spacing w:val="-30"/>
        </w:rPr>
        <w:t xml:space="preserve"> </w:t>
      </w:r>
      <w:r>
        <w:t>have minimal</w:t>
      </w:r>
      <w:r>
        <w:rPr>
          <w:spacing w:val="-13"/>
        </w:rPr>
        <w:t xml:space="preserve"> </w:t>
      </w:r>
      <w:r>
        <w:t>supervision.</w:t>
      </w:r>
    </w:p>
    <w:p w14:paraId="14B48269" w14:textId="77777777" w:rsidR="00B23C00" w:rsidRDefault="00B23C00">
      <w:pPr>
        <w:pStyle w:val="BodyText"/>
        <w:kinsoku w:val="0"/>
        <w:overflowPunct w:val="0"/>
      </w:pPr>
    </w:p>
    <w:p w14:paraId="6BFBA619" w14:textId="77777777" w:rsidR="00B23C00" w:rsidRDefault="00B23C00">
      <w:pPr>
        <w:pStyle w:val="Heading4"/>
        <w:numPr>
          <w:ilvl w:val="1"/>
          <w:numId w:val="3"/>
        </w:numPr>
        <w:tabs>
          <w:tab w:val="left" w:pos="841"/>
        </w:tabs>
        <w:kinsoku w:val="0"/>
        <w:overflowPunct w:val="0"/>
        <w:ind w:hanging="708"/>
        <w:rPr>
          <w:color w:val="000000"/>
        </w:rPr>
      </w:pPr>
      <w:r>
        <w:t>How To Prevent</w:t>
      </w:r>
      <w:r>
        <w:rPr>
          <w:spacing w:val="-8"/>
        </w:rPr>
        <w:t xml:space="preserve"> </w:t>
      </w:r>
      <w:r>
        <w:t>It</w:t>
      </w:r>
    </w:p>
    <w:p w14:paraId="301FF083" w14:textId="77777777" w:rsidR="00B23C00" w:rsidRDefault="00B23C00">
      <w:pPr>
        <w:pStyle w:val="BodyText"/>
        <w:kinsoku w:val="0"/>
        <w:overflowPunct w:val="0"/>
        <w:rPr>
          <w:b/>
          <w:bCs/>
        </w:rPr>
      </w:pPr>
    </w:p>
    <w:p w14:paraId="545AACED" w14:textId="77777777" w:rsidR="00B23C00" w:rsidRDefault="00B23C00">
      <w:pPr>
        <w:pStyle w:val="ListParagraph"/>
        <w:numPr>
          <w:ilvl w:val="1"/>
          <w:numId w:val="3"/>
        </w:numPr>
        <w:tabs>
          <w:tab w:val="left" w:pos="829"/>
        </w:tabs>
        <w:kinsoku w:val="0"/>
        <w:overflowPunct w:val="0"/>
        <w:ind w:right="318" w:hanging="708"/>
        <w:rPr>
          <w:color w:val="000000"/>
        </w:rPr>
      </w:pPr>
      <w:r>
        <w:t>By establishing an adverse culture to fraud and corruption the</w:t>
      </w:r>
      <w:r>
        <w:rPr>
          <w:spacing w:val="-30"/>
        </w:rPr>
        <w:t xml:space="preserve"> </w:t>
      </w:r>
      <w:r>
        <w:t>Council can help to prevent its</w:t>
      </w:r>
      <w:r>
        <w:rPr>
          <w:spacing w:val="-14"/>
        </w:rPr>
        <w:t xml:space="preserve"> </w:t>
      </w:r>
      <w:r>
        <w:t>occurrence.</w:t>
      </w:r>
    </w:p>
    <w:p w14:paraId="35A8EA0C" w14:textId="77777777" w:rsidR="00B23C00" w:rsidRDefault="00B23C00">
      <w:pPr>
        <w:pStyle w:val="BodyText"/>
        <w:kinsoku w:val="0"/>
        <w:overflowPunct w:val="0"/>
      </w:pPr>
    </w:p>
    <w:p w14:paraId="2C27A20E" w14:textId="77777777" w:rsidR="00B23C00" w:rsidRDefault="00B23C00">
      <w:pPr>
        <w:pStyle w:val="ListParagraph"/>
        <w:numPr>
          <w:ilvl w:val="1"/>
          <w:numId w:val="3"/>
        </w:numPr>
        <w:tabs>
          <w:tab w:val="left" w:pos="841"/>
        </w:tabs>
        <w:kinsoku w:val="0"/>
        <w:overflowPunct w:val="0"/>
        <w:ind w:left="840"/>
        <w:rPr>
          <w:color w:val="000000"/>
        </w:rPr>
      </w:pPr>
      <w:r>
        <w:t>Managers need to</w:t>
      </w:r>
      <w:r>
        <w:rPr>
          <w:spacing w:val="-4"/>
        </w:rPr>
        <w:t xml:space="preserve"> </w:t>
      </w:r>
      <w:r>
        <w:t>:-</w:t>
      </w:r>
    </w:p>
    <w:p w14:paraId="0780C8CF" w14:textId="77777777" w:rsidR="00B23C00" w:rsidRDefault="00B23C00">
      <w:pPr>
        <w:pStyle w:val="BodyText"/>
        <w:kinsoku w:val="0"/>
        <w:overflowPunct w:val="0"/>
      </w:pPr>
    </w:p>
    <w:p w14:paraId="72A458E1" w14:textId="77777777" w:rsidR="00B23C00" w:rsidRDefault="00B23C00">
      <w:pPr>
        <w:pStyle w:val="ListParagraph"/>
        <w:numPr>
          <w:ilvl w:val="2"/>
          <w:numId w:val="3"/>
        </w:numPr>
        <w:tabs>
          <w:tab w:val="left" w:pos="1561"/>
        </w:tabs>
        <w:kinsoku w:val="0"/>
        <w:overflowPunct w:val="0"/>
        <w:ind w:right="319"/>
      </w:pPr>
      <w:r>
        <w:t>Minimise the opportunity for fraud – this can be achieved by putting in place robust systems of internal controls and</w:t>
      </w:r>
      <w:r>
        <w:rPr>
          <w:spacing w:val="-27"/>
        </w:rPr>
        <w:t xml:space="preserve"> </w:t>
      </w:r>
      <w:r>
        <w:t>checks.</w:t>
      </w:r>
    </w:p>
    <w:p w14:paraId="25F2ABF9" w14:textId="77777777" w:rsidR="00B23C00" w:rsidRDefault="00B23C00">
      <w:pPr>
        <w:pStyle w:val="ListParagraph"/>
        <w:numPr>
          <w:ilvl w:val="2"/>
          <w:numId w:val="3"/>
        </w:numPr>
        <w:tabs>
          <w:tab w:val="left" w:pos="1561"/>
        </w:tabs>
        <w:kinsoku w:val="0"/>
        <w:overflowPunct w:val="0"/>
        <w:ind w:right="319"/>
        <w:sectPr w:rsidR="00B23C00">
          <w:pgSz w:w="11910" w:h="16840"/>
          <w:pgMar w:top="1360" w:right="1680" w:bottom="1460" w:left="1680" w:header="0" w:footer="1190" w:gutter="0"/>
          <w:cols w:space="720"/>
          <w:noEndnote/>
        </w:sectPr>
      </w:pPr>
    </w:p>
    <w:p w14:paraId="69BC2939" w14:textId="77777777" w:rsidR="00B23C00" w:rsidRDefault="00B23C00">
      <w:pPr>
        <w:pStyle w:val="ListParagraph"/>
        <w:numPr>
          <w:ilvl w:val="2"/>
          <w:numId w:val="3"/>
        </w:numPr>
        <w:tabs>
          <w:tab w:val="left" w:pos="1561"/>
        </w:tabs>
        <w:kinsoku w:val="0"/>
        <w:overflowPunct w:val="0"/>
        <w:spacing w:before="62"/>
        <w:ind w:right="344"/>
      </w:pPr>
      <w:r>
        <w:lastRenderedPageBreak/>
        <w:t>Reduce the “Pay – Off” – this is achieved by increasing the chances of detection and increasing the penalty for the perpetrator so risks outweigh the benefits of getting “away with it”</w:t>
      </w:r>
    </w:p>
    <w:p w14:paraId="728671A1" w14:textId="77777777" w:rsidR="00B23C00" w:rsidRDefault="00B23C00">
      <w:pPr>
        <w:pStyle w:val="BodyText"/>
        <w:kinsoku w:val="0"/>
        <w:overflowPunct w:val="0"/>
      </w:pPr>
    </w:p>
    <w:p w14:paraId="2AC22C58" w14:textId="77777777" w:rsidR="00B23C00" w:rsidRDefault="00B23C00">
      <w:pPr>
        <w:pStyle w:val="ListParagraph"/>
        <w:numPr>
          <w:ilvl w:val="1"/>
          <w:numId w:val="3"/>
        </w:numPr>
        <w:tabs>
          <w:tab w:val="left" w:pos="841"/>
        </w:tabs>
        <w:kinsoku w:val="0"/>
        <w:overflowPunct w:val="0"/>
        <w:ind w:left="840" w:right="572"/>
        <w:rPr>
          <w:color w:val="000000"/>
        </w:rPr>
      </w:pPr>
      <w:r>
        <w:t>There are 8 basic control types which management should</w:t>
      </w:r>
      <w:r>
        <w:rPr>
          <w:spacing w:val="-26"/>
        </w:rPr>
        <w:t xml:space="preserve"> </w:t>
      </w:r>
      <w:r>
        <w:t>concern themselves with:</w:t>
      </w:r>
      <w:r>
        <w:rPr>
          <w:spacing w:val="-7"/>
        </w:rPr>
        <w:t xml:space="preserve"> </w:t>
      </w:r>
      <w:r>
        <w:t>-</w:t>
      </w:r>
    </w:p>
    <w:p w14:paraId="762BF35F" w14:textId="77777777" w:rsidR="00B23C00" w:rsidRDefault="00B23C00">
      <w:pPr>
        <w:pStyle w:val="BodyText"/>
        <w:kinsoku w:val="0"/>
        <w:overflowPunct w:val="0"/>
      </w:pPr>
    </w:p>
    <w:p w14:paraId="0F2487B0" w14:textId="77777777" w:rsidR="00B23C00" w:rsidRDefault="00B23C00">
      <w:pPr>
        <w:pStyle w:val="Heading4"/>
        <w:kinsoku w:val="0"/>
        <w:overflowPunct w:val="0"/>
      </w:pPr>
      <w:r>
        <w:t>Supervision</w:t>
      </w:r>
    </w:p>
    <w:p w14:paraId="07762E4D" w14:textId="77777777" w:rsidR="00B23C00" w:rsidRDefault="00B23C00">
      <w:pPr>
        <w:pStyle w:val="BodyText"/>
        <w:kinsoku w:val="0"/>
        <w:overflowPunct w:val="0"/>
        <w:rPr>
          <w:b/>
          <w:bCs/>
        </w:rPr>
      </w:pPr>
    </w:p>
    <w:p w14:paraId="5BDAFEC3" w14:textId="77777777" w:rsidR="00B23C00" w:rsidRDefault="00B23C00">
      <w:pPr>
        <w:pStyle w:val="BodyText"/>
        <w:kinsoku w:val="0"/>
        <w:overflowPunct w:val="0"/>
        <w:ind w:left="840" w:right="685"/>
      </w:pPr>
      <w:r>
        <w:t>Supervisory checks should be completed and recorded by the line manager on the work completed by his/ her team.</w:t>
      </w:r>
    </w:p>
    <w:p w14:paraId="7B6C60EB" w14:textId="77777777" w:rsidR="00B23C00" w:rsidRDefault="00B23C00">
      <w:pPr>
        <w:pStyle w:val="BodyText"/>
        <w:kinsoku w:val="0"/>
        <w:overflowPunct w:val="0"/>
      </w:pPr>
    </w:p>
    <w:p w14:paraId="07CF0EA9" w14:textId="77777777" w:rsidR="00B23C00" w:rsidRDefault="00B23C00">
      <w:pPr>
        <w:pStyle w:val="Heading4"/>
        <w:kinsoku w:val="0"/>
        <w:overflowPunct w:val="0"/>
      </w:pPr>
      <w:r>
        <w:t>Organisation</w:t>
      </w:r>
    </w:p>
    <w:p w14:paraId="2D722377" w14:textId="77777777" w:rsidR="00B23C00" w:rsidRDefault="00B23C00">
      <w:pPr>
        <w:pStyle w:val="BodyText"/>
        <w:kinsoku w:val="0"/>
        <w:overflowPunct w:val="0"/>
        <w:rPr>
          <w:b/>
          <w:bCs/>
        </w:rPr>
      </w:pPr>
    </w:p>
    <w:p w14:paraId="0EC75D4E" w14:textId="77777777" w:rsidR="00B23C00" w:rsidRDefault="00B23C00">
      <w:pPr>
        <w:pStyle w:val="BodyText"/>
        <w:kinsoku w:val="0"/>
        <w:overflowPunct w:val="0"/>
        <w:ind w:left="840" w:right="224"/>
      </w:pPr>
      <w:r>
        <w:t>Within each system, there should be policies/ procedures setting out how functions should be carried out. There should be clear structures/ rules which employees should work within.</w:t>
      </w:r>
    </w:p>
    <w:p w14:paraId="11534158" w14:textId="77777777" w:rsidR="00B23C00" w:rsidRDefault="00B23C00">
      <w:pPr>
        <w:pStyle w:val="BodyText"/>
        <w:kinsoku w:val="0"/>
        <w:overflowPunct w:val="0"/>
      </w:pPr>
    </w:p>
    <w:p w14:paraId="41FE95CD" w14:textId="77777777" w:rsidR="00B23C00" w:rsidRDefault="00B23C00">
      <w:pPr>
        <w:pStyle w:val="Heading4"/>
        <w:kinsoku w:val="0"/>
        <w:overflowPunct w:val="0"/>
      </w:pPr>
      <w:r>
        <w:t>Authorisation</w:t>
      </w:r>
    </w:p>
    <w:p w14:paraId="5EC5A23A" w14:textId="77777777" w:rsidR="00B23C00" w:rsidRDefault="00B23C00">
      <w:pPr>
        <w:pStyle w:val="BodyText"/>
        <w:kinsoku w:val="0"/>
        <w:overflowPunct w:val="0"/>
        <w:rPr>
          <w:b/>
          <w:bCs/>
        </w:rPr>
      </w:pPr>
    </w:p>
    <w:p w14:paraId="5EED7338" w14:textId="77777777" w:rsidR="00B23C00" w:rsidRDefault="00B23C00">
      <w:pPr>
        <w:pStyle w:val="BodyText"/>
        <w:kinsoku w:val="0"/>
        <w:overflowPunct w:val="0"/>
        <w:ind w:left="840" w:right="286"/>
      </w:pPr>
      <w:r>
        <w:t>Within a system there should be authorisation controls e.g. controls to authorise a payment (electronic/ physical signature), and the correct level of authority is used in decision making.</w:t>
      </w:r>
    </w:p>
    <w:p w14:paraId="566A179D" w14:textId="77777777" w:rsidR="00B23C00" w:rsidRDefault="00B23C00">
      <w:pPr>
        <w:pStyle w:val="BodyText"/>
        <w:kinsoku w:val="0"/>
        <w:overflowPunct w:val="0"/>
      </w:pPr>
    </w:p>
    <w:p w14:paraId="3F18CDEF" w14:textId="77777777" w:rsidR="00B23C00" w:rsidRDefault="00B23C00">
      <w:pPr>
        <w:pStyle w:val="Heading4"/>
        <w:kinsoku w:val="0"/>
        <w:overflowPunct w:val="0"/>
      </w:pPr>
      <w:r>
        <w:t>Employees</w:t>
      </w:r>
    </w:p>
    <w:p w14:paraId="35A112E1" w14:textId="77777777" w:rsidR="00B23C00" w:rsidRDefault="00B23C00">
      <w:pPr>
        <w:pStyle w:val="BodyText"/>
        <w:kinsoku w:val="0"/>
        <w:overflowPunct w:val="0"/>
        <w:rPr>
          <w:b/>
          <w:bCs/>
        </w:rPr>
      </w:pPr>
    </w:p>
    <w:p w14:paraId="7F5E1F65" w14:textId="77777777" w:rsidR="00B23C00" w:rsidRDefault="00B23C00">
      <w:pPr>
        <w:pStyle w:val="BodyText"/>
        <w:kinsoku w:val="0"/>
        <w:overflowPunct w:val="0"/>
        <w:ind w:left="840" w:right="224"/>
      </w:pPr>
      <w:r>
        <w:t>There should be clear roles and responsibilities and appropriate level of delegation.  The right person should be doing the right job.</w:t>
      </w:r>
    </w:p>
    <w:p w14:paraId="58E767D7" w14:textId="77777777" w:rsidR="00B23C00" w:rsidRDefault="00B23C00">
      <w:pPr>
        <w:pStyle w:val="BodyText"/>
        <w:kinsoku w:val="0"/>
        <w:overflowPunct w:val="0"/>
      </w:pPr>
    </w:p>
    <w:p w14:paraId="40879093" w14:textId="77777777" w:rsidR="00B23C00" w:rsidRDefault="00B23C00">
      <w:pPr>
        <w:pStyle w:val="Heading4"/>
        <w:kinsoku w:val="0"/>
        <w:overflowPunct w:val="0"/>
      </w:pPr>
      <w:r>
        <w:t>Segregation of Duties</w:t>
      </w:r>
    </w:p>
    <w:p w14:paraId="2BC23FB4" w14:textId="77777777" w:rsidR="00B23C00" w:rsidRDefault="00B23C00">
      <w:pPr>
        <w:pStyle w:val="BodyText"/>
        <w:kinsoku w:val="0"/>
        <w:overflowPunct w:val="0"/>
        <w:rPr>
          <w:b/>
          <w:bCs/>
        </w:rPr>
      </w:pPr>
    </w:p>
    <w:p w14:paraId="5612B03C" w14:textId="77777777" w:rsidR="00B23C00" w:rsidRDefault="00B23C00">
      <w:pPr>
        <w:pStyle w:val="BodyText"/>
        <w:kinsoku w:val="0"/>
        <w:overflowPunct w:val="0"/>
        <w:ind w:left="840" w:right="224"/>
      </w:pPr>
      <w:r>
        <w:t>Seek to avoid the sole ownership for the processing and control functions of any activity, by one employee.</w:t>
      </w:r>
    </w:p>
    <w:p w14:paraId="25FFD174" w14:textId="77777777" w:rsidR="00B23C00" w:rsidRDefault="00B23C00">
      <w:pPr>
        <w:pStyle w:val="BodyText"/>
        <w:kinsoku w:val="0"/>
        <w:overflowPunct w:val="0"/>
      </w:pPr>
    </w:p>
    <w:p w14:paraId="621318F1" w14:textId="77777777" w:rsidR="00B23C00" w:rsidRDefault="00B23C00">
      <w:pPr>
        <w:pStyle w:val="Heading4"/>
        <w:kinsoku w:val="0"/>
        <w:overflowPunct w:val="0"/>
      </w:pPr>
      <w:r>
        <w:t>Physical</w:t>
      </w:r>
    </w:p>
    <w:p w14:paraId="11B0D289" w14:textId="77777777" w:rsidR="00B23C00" w:rsidRDefault="00B23C00">
      <w:pPr>
        <w:pStyle w:val="BodyText"/>
        <w:kinsoku w:val="0"/>
        <w:overflowPunct w:val="0"/>
        <w:rPr>
          <w:b/>
          <w:bCs/>
        </w:rPr>
      </w:pPr>
    </w:p>
    <w:p w14:paraId="47898459" w14:textId="77777777" w:rsidR="00B23C00" w:rsidRDefault="00B23C00">
      <w:pPr>
        <w:pStyle w:val="BodyText"/>
        <w:kinsoku w:val="0"/>
        <w:overflowPunct w:val="0"/>
        <w:ind w:left="840"/>
      </w:pPr>
      <w:r>
        <w:t>This relates to physical controls e.g. access to monies, documents, security of premises etc should be appropriate and restricted where necessary. Where restricted access is necessary, access to keys/door numbers etc should be retained by the person granted access rights.</w:t>
      </w:r>
    </w:p>
    <w:p w14:paraId="01A7151D" w14:textId="77777777" w:rsidR="00B23C00" w:rsidRDefault="00B23C00">
      <w:pPr>
        <w:pStyle w:val="BodyText"/>
        <w:kinsoku w:val="0"/>
        <w:overflowPunct w:val="0"/>
        <w:ind w:left="840" w:right="224"/>
      </w:pPr>
      <w:r>
        <w:t>They should not be left on the premises. Inventory checks ensure that assets are controlled.</w:t>
      </w:r>
    </w:p>
    <w:p w14:paraId="01E1B7A8" w14:textId="77777777" w:rsidR="00B23C00" w:rsidRDefault="00B23C00">
      <w:pPr>
        <w:pStyle w:val="BodyText"/>
        <w:kinsoku w:val="0"/>
        <w:overflowPunct w:val="0"/>
      </w:pPr>
    </w:p>
    <w:p w14:paraId="4B4F4B66" w14:textId="77777777" w:rsidR="00B23C00" w:rsidRDefault="00B23C00">
      <w:pPr>
        <w:pStyle w:val="Heading4"/>
        <w:kinsoku w:val="0"/>
        <w:overflowPunct w:val="0"/>
      </w:pPr>
      <w:r>
        <w:t>Arithmetical Accuracy</w:t>
      </w:r>
    </w:p>
    <w:p w14:paraId="3C0C6334" w14:textId="77777777" w:rsidR="00B23C00" w:rsidRDefault="00B23C00">
      <w:pPr>
        <w:pStyle w:val="BodyText"/>
        <w:kinsoku w:val="0"/>
        <w:overflowPunct w:val="0"/>
        <w:rPr>
          <w:b/>
          <w:bCs/>
        </w:rPr>
      </w:pPr>
    </w:p>
    <w:p w14:paraId="424696A2" w14:textId="77777777" w:rsidR="00B23C00" w:rsidRDefault="00B23C00">
      <w:pPr>
        <w:pStyle w:val="BodyText"/>
        <w:kinsoku w:val="0"/>
        <w:overflowPunct w:val="0"/>
        <w:ind w:left="840" w:right="224"/>
      </w:pPr>
      <w:r>
        <w:t>Checks completed by another person to confirm the accuracy of data input/ independent reconciliations of cash floats etc.</w:t>
      </w:r>
    </w:p>
    <w:p w14:paraId="290DAF67" w14:textId="77777777" w:rsidR="00B23C00" w:rsidRDefault="00B23C00">
      <w:pPr>
        <w:pStyle w:val="BodyText"/>
        <w:kinsoku w:val="0"/>
        <w:overflowPunct w:val="0"/>
        <w:ind w:left="840" w:right="224"/>
        <w:sectPr w:rsidR="00B23C00">
          <w:pgSz w:w="11910" w:h="16840"/>
          <w:pgMar w:top="1360" w:right="1680" w:bottom="1460" w:left="1680" w:header="0" w:footer="1190" w:gutter="0"/>
          <w:cols w:space="720"/>
          <w:noEndnote/>
        </w:sectPr>
      </w:pPr>
    </w:p>
    <w:p w14:paraId="0D0EC123" w14:textId="77777777" w:rsidR="00B23C00" w:rsidRDefault="00B23C00">
      <w:pPr>
        <w:pStyle w:val="Heading4"/>
        <w:kinsoku w:val="0"/>
        <w:overflowPunct w:val="0"/>
        <w:spacing w:before="62"/>
      </w:pPr>
      <w:r>
        <w:lastRenderedPageBreak/>
        <w:t>Management Functions</w:t>
      </w:r>
    </w:p>
    <w:p w14:paraId="0A141078" w14:textId="77777777" w:rsidR="00B23C00" w:rsidRDefault="00B23C00">
      <w:pPr>
        <w:pStyle w:val="BodyText"/>
        <w:kinsoku w:val="0"/>
        <w:overflowPunct w:val="0"/>
        <w:rPr>
          <w:b/>
          <w:bCs/>
        </w:rPr>
      </w:pPr>
    </w:p>
    <w:p w14:paraId="3EC87A46" w14:textId="77777777" w:rsidR="00B23C00" w:rsidRDefault="00B23C00">
      <w:pPr>
        <w:pStyle w:val="BodyText"/>
        <w:kinsoku w:val="0"/>
        <w:overflowPunct w:val="0"/>
        <w:ind w:left="840" w:right="152"/>
      </w:pPr>
      <w:r>
        <w:t>Within the system there should be controls for monitoring and reporting upon activity e.g. the production of audit trail reports from systems etc. Monitoring to highlight irregularity/ non-compliance with rules and procedures and reporting – being accountable for actions.</w:t>
      </w:r>
    </w:p>
    <w:p w14:paraId="2C07AF7D" w14:textId="77777777" w:rsidR="00B23C00" w:rsidRDefault="00B23C00">
      <w:pPr>
        <w:pStyle w:val="BodyText"/>
        <w:kinsoku w:val="0"/>
        <w:overflowPunct w:val="0"/>
      </w:pPr>
    </w:p>
    <w:p w14:paraId="3DE42301" w14:textId="77777777" w:rsidR="00B23C00" w:rsidRDefault="00B23C00">
      <w:pPr>
        <w:pStyle w:val="BodyText"/>
        <w:tabs>
          <w:tab w:val="left" w:pos="840"/>
        </w:tabs>
        <w:kinsoku w:val="0"/>
        <w:overflowPunct w:val="0"/>
        <w:ind w:left="840" w:right="169" w:hanging="720"/>
      </w:pPr>
      <w:r>
        <w:t>4.4.</w:t>
      </w:r>
      <w:r>
        <w:tab/>
        <w:t xml:space="preserve">Employees need to be aware </w:t>
      </w:r>
      <w:r>
        <w:rPr>
          <w:spacing w:val="2"/>
        </w:rPr>
        <w:t xml:space="preserve">of </w:t>
      </w:r>
      <w:r>
        <w:t>the possibility of fraud</w:t>
      </w:r>
      <w:r>
        <w:rPr>
          <w:spacing w:val="-27"/>
        </w:rPr>
        <w:t xml:space="preserve"> </w:t>
      </w:r>
      <w:r>
        <w:t>when</w:t>
      </w:r>
      <w:r>
        <w:rPr>
          <w:spacing w:val="-5"/>
        </w:rPr>
        <w:t xml:space="preserve"> </w:t>
      </w:r>
      <w:r>
        <w:t>presented with claims/ forms/ documentation, etc. They should also have an awareness of internal rules and procedures; i.e. financial regulations, standing orders, declarations of outside work, hospitality</w:t>
      </w:r>
      <w:r>
        <w:rPr>
          <w:spacing w:val="-24"/>
        </w:rPr>
        <w:t xml:space="preserve"> </w:t>
      </w:r>
      <w:r>
        <w:t>etc.</w:t>
      </w:r>
    </w:p>
    <w:p w14:paraId="741FB9F9" w14:textId="77777777" w:rsidR="00B23C00" w:rsidRDefault="00B23C00">
      <w:pPr>
        <w:pStyle w:val="BodyText"/>
        <w:kinsoku w:val="0"/>
        <w:overflowPunct w:val="0"/>
      </w:pPr>
    </w:p>
    <w:p w14:paraId="002E72C8" w14:textId="77777777" w:rsidR="00B23C00" w:rsidRDefault="00B23C00">
      <w:pPr>
        <w:pStyle w:val="BodyText"/>
        <w:tabs>
          <w:tab w:val="left" w:pos="840"/>
        </w:tabs>
        <w:kinsoku w:val="0"/>
        <w:overflowPunct w:val="0"/>
        <w:ind w:left="840" w:right="420" w:hanging="720"/>
      </w:pPr>
      <w:r>
        <w:t>4.5</w:t>
      </w:r>
      <w:r>
        <w:tab/>
        <w:t>Deterrence and prevention is the primary aim and</w:t>
      </w:r>
      <w:r>
        <w:rPr>
          <w:spacing w:val="-26"/>
        </w:rPr>
        <w:t xml:space="preserve"> </w:t>
      </w:r>
      <w:r>
        <w:t>if</w:t>
      </w:r>
      <w:r>
        <w:rPr>
          <w:spacing w:val="-3"/>
        </w:rPr>
        <w:t xml:space="preserve"> </w:t>
      </w:r>
      <w:r>
        <w:t>managers implement and control areas as mentioned in 4.3, any deviation from the set procedure should be highlighted in a timely</w:t>
      </w:r>
      <w:r>
        <w:rPr>
          <w:spacing w:val="-28"/>
        </w:rPr>
        <w:t xml:space="preserve"> </w:t>
      </w:r>
      <w:r>
        <w:t>manner.</w:t>
      </w:r>
    </w:p>
    <w:p w14:paraId="10F616BC" w14:textId="77777777" w:rsidR="00B23C00" w:rsidRDefault="00B23C00">
      <w:pPr>
        <w:pStyle w:val="BodyText"/>
        <w:kinsoku w:val="0"/>
        <w:overflowPunct w:val="0"/>
      </w:pPr>
    </w:p>
    <w:p w14:paraId="4BD2E6FD" w14:textId="77777777" w:rsidR="00B23C00" w:rsidRDefault="00B23C00">
      <w:pPr>
        <w:pStyle w:val="Heading4"/>
        <w:numPr>
          <w:ilvl w:val="1"/>
          <w:numId w:val="2"/>
        </w:numPr>
        <w:tabs>
          <w:tab w:val="left" w:pos="841"/>
        </w:tabs>
        <w:kinsoku w:val="0"/>
        <w:overflowPunct w:val="0"/>
      </w:pPr>
      <w:r>
        <w:t>What To Do On Suspecting A</w:t>
      </w:r>
      <w:r>
        <w:rPr>
          <w:spacing w:val="-12"/>
        </w:rPr>
        <w:t xml:space="preserve"> </w:t>
      </w:r>
      <w:r>
        <w:t>Fraud</w:t>
      </w:r>
    </w:p>
    <w:p w14:paraId="74F4650F" w14:textId="77777777" w:rsidR="00B23C00" w:rsidRDefault="00B23C00">
      <w:pPr>
        <w:pStyle w:val="BodyText"/>
        <w:kinsoku w:val="0"/>
        <w:overflowPunct w:val="0"/>
        <w:rPr>
          <w:b/>
          <w:bCs/>
        </w:rPr>
      </w:pPr>
    </w:p>
    <w:p w14:paraId="5ED5EB1B" w14:textId="77777777" w:rsidR="00B23C00" w:rsidRDefault="00B23C00">
      <w:pPr>
        <w:pStyle w:val="ListParagraph"/>
        <w:numPr>
          <w:ilvl w:val="1"/>
          <w:numId w:val="2"/>
        </w:numPr>
        <w:tabs>
          <w:tab w:val="left" w:pos="841"/>
        </w:tabs>
        <w:kinsoku w:val="0"/>
        <w:overflowPunct w:val="0"/>
        <w:rPr>
          <w:b/>
          <w:bCs/>
        </w:rPr>
      </w:pPr>
      <w:r>
        <w:rPr>
          <w:b/>
          <w:bCs/>
        </w:rPr>
        <w:t>Action By</w:t>
      </w:r>
      <w:r>
        <w:rPr>
          <w:b/>
          <w:bCs/>
          <w:spacing w:val="-12"/>
        </w:rPr>
        <w:t xml:space="preserve"> </w:t>
      </w:r>
      <w:r>
        <w:rPr>
          <w:b/>
          <w:bCs/>
        </w:rPr>
        <w:t>Employees</w:t>
      </w:r>
    </w:p>
    <w:p w14:paraId="4FA951FC" w14:textId="77777777" w:rsidR="00B23C00" w:rsidRDefault="00B23C00">
      <w:pPr>
        <w:pStyle w:val="BodyText"/>
        <w:kinsoku w:val="0"/>
        <w:overflowPunct w:val="0"/>
        <w:rPr>
          <w:b/>
          <w:bCs/>
        </w:rPr>
      </w:pPr>
    </w:p>
    <w:p w14:paraId="2DBB0EF5" w14:textId="77777777" w:rsidR="00B23C00" w:rsidRDefault="00B23C00">
      <w:pPr>
        <w:pStyle w:val="ListParagraph"/>
        <w:numPr>
          <w:ilvl w:val="2"/>
          <w:numId w:val="2"/>
        </w:numPr>
        <w:tabs>
          <w:tab w:val="left" w:pos="841"/>
        </w:tabs>
        <w:kinsoku w:val="0"/>
        <w:overflowPunct w:val="0"/>
        <w:ind w:right="489"/>
      </w:pPr>
      <w:r>
        <w:t xml:space="preserve">The Council is committed to the highest possible standards of openness, probity and accountability. Any employee who believes such standards are being breached should report their suspicions. This can be done via the Council’s Whistleblowing Policy or you can contact the Executive </w:t>
      </w:r>
      <w:r w:rsidRPr="002805CD">
        <w:t xml:space="preserve">Director - Finance, </w:t>
      </w:r>
      <w:r w:rsidR="00A851A8" w:rsidRPr="002805CD">
        <w:t>Audit Manager</w:t>
      </w:r>
      <w:r w:rsidRPr="002805CD">
        <w:t xml:space="preserve"> or a Chief</w:t>
      </w:r>
      <w:r>
        <w:rPr>
          <w:spacing w:val="-19"/>
        </w:rPr>
        <w:t xml:space="preserve"> </w:t>
      </w:r>
      <w:r>
        <w:t>Officer.</w:t>
      </w:r>
    </w:p>
    <w:p w14:paraId="7C39A1BF" w14:textId="77777777" w:rsidR="00B23C00" w:rsidRDefault="00B23C00">
      <w:pPr>
        <w:pStyle w:val="BodyText"/>
        <w:kinsoku w:val="0"/>
        <w:overflowPunct w:val="0"/>
      </w:pPr>
    </w:p>
    <w:p w14:paraId="49FF06EF" w14:textId="77777777" w:rsidR="00B23C00" w:rsidRDefault="00B23C00">
      <w:pPr>
        <w:pStyle w:val="ListParagraph"/>
        <w:numPr>
          <w:ilvl w:val="2"/>
          <w:numId w:val="2"/>
        </w:numPr>
        <w:tabs>
          <w:tab w:val="left" w:pos="841"/>
        </w:tabs>
        <w:kinsoku w:val="0"/>
        <w:overflowPunct w:val="0"/>
        <w:ind w:right="591"/>
      </w:pPr>
      <w:r>
        <w:t>You should report the matter immediately, make a note of your suspicions and provide as much factual information to support your concerns.  Concerns are better raised in</w:t>
      </w:r>
      <w:r>
        <w:rPr>
          <w:spacing w:val="-19"/>
        </w:rPr>
        <w:t xml:space="preserve"> </w:t>
      </w:r>
      <w:r>
        <w:t>writing.</w:t>
      </w:r>
    </w:p>
    <w:p w14:paraId="57B9E40D" w14:textId="77777777" w:rsidR="00B23C00" w:rsidRDefault="00B23C00">
      <w:pPr>
        <w:pStyle w:val="BodyText"/>
        <w:kinsoku w:val="0"/>
        <w:overflowPunct w:val="0"/>
      </w:pPr>
    </w:p>
    <w:p w14:paraId="116EAFC6" w14:textId="77777777" w:rsidR="00B23C00" w:rsidRDefault="00B23C00">
      <w:pPr>
        <w:pStyle w:val="ListParagraph"/>
        <w:numPr>
          <w:ilvl w:val="2"/>
          <w:numId w:val="2"/>
        </w:numPr>
        <w:tabs>
          <w:tab w:val="left" w:pos="841"/>
        </w:tabs>
        <w:kinsoku w:val="0"/>
        <w:overflowPunct w:val="0"/>
        <w:ind w:right="315"/>
      </w:pPr>
      <w:r>
        <w:t>The background and the history of the concern, giving names, dates and places where possible, should be set out and the reason why the individual is particularly concerned about the situation. Those who do not feel able to put their concern in writing can telephone or meet the appropriate officer. The earlier the concern is expressed, the easier it is to take action. Individuals may invite their trade union or professional association to raise a matter on their</w:t>
      </w:r>
      <w:r>
        <w:rPr>
          <w:spacing w:val="-21"/>
        </w:rPr>
        <w:t xml:space="preserve"> </w:t>
      </w:r>
      <w:r>
        <w:t>behalf.</w:t>
      </w:r>
    </w:p>
    <w:p w14:paraId="5E5A0BBB" w14:textId="77777777" w:rsidR="00B23C00" w:rsidRDefault="00B23C00">
      <w:pPr>
        <w:pStyle w:val="BodyText"/>
        <w:kinsoku w:val="0"/>
        <w:overflowPunct w:val="0"/>
      </w:pPr>
    </w:p>
    <w:p w14:paraId="3F80E5BE" w14:textId="77777777" w:rsidR="00B23C00" w:rsidRDefault="00B23C00">
      <w:pPr>
        <w:pStyle w:val="ListParagraph"/>
        <w:numPr>
          <w:ilvl w:val="2"/>
          <w:numId w:val="2"/>
        </w:numPr>
        <w:tabs>
          <w:tab w:val="left" w:pos="841"/>
        </w:tabs>
        <w:kinsoku w:val="0"/>
        <w:overflowPunct w:val="0"/>
        <w:ind w:right="201"/>
      </w:pPr>
      <w:r>
        <w:t>Do not try to carry out an investigation yourself. This may damage any investigation carried out by the Internal Audit section or an appointed investigator. Help the official investigators by providing information as and when requested and by giving a written statement when</w:t>
      </w:r>
      <w:r>
        <w:rPr>
          <w:spacing w:val="-33"/>
        </w:rPr>
        <w:t xml:space="preserve"> </w:t>
      </w:r>
      <w:r>
        <w:t>required.</w:t>
      </w:r>
    </w:p>
    <w:p w14:paraId="4EFA7793" w14:textId="77777777" w:rsidR="00B23C00" w:rsidRDefault="00B23C00">
      <w:pPr>
        <w:pStyle w:val="BodyText"/>
        <w:kinsoku w:val="0"/>
        <w:overflowPunct w:val="0"/>
      </w:pPr>
    </w:p>
    <w:p w14:paraId="79CA1C2A" w14:textId="77777777" w:rsidR="00B23C00" w:rsidRDefault="00B23C00">
      <w:pPr>
        <w:pStyle w:val="Heading4"/>
        <w:numPr>
          <w:ilvl w:val="1"/>
          <w:numId w:val="2"/>
        </w:numPr>
        <w:tabs>
          <w:tab w:val="left" w:pos="841"/>
        </w:tabs>
        <w:kinsoku w:val="0"/>
        <w:overflowPunct w:val="0"/>
      </w:pPr>
      <w:r>
        <w:t>Action By</w:t>
      </w:r>
      <w:r>
        <w:rPr>
          <w:spacing w:val="-3"/>
        </w:rPr>
        <w:t xml:space="preserve"> </w:t>
      </w:r>
      <w:r>
        <w:t>Managers</w:t>
      </w:r>
    </w:p>
    <w:p w14:paraId="59A76853" w14:textId="77777777" w:rsidR="00B23C00" w:rsidRDefault="00B23C00">
      <w:pPr>
        <w:pStyle w:val="BodyText"/>
        <w:kinsoku w:val="0"/>
        <w:overflowPunct w:val="0"/>
        <w:rPr>
          <w:b/>
          <w:bCs/>
        </w:rPr>
      </w:pPr>
    </w:p>
    <w:p w14:paraId="065A15BE" w14:textId="77777777" w:rsidR="00B23C00" w:rsidRDefault="00B23C00">
      <w:pPr>
        <w:pStyle w:val="ListParagraph"/>
        <w:numPr>
          <w:ilvl w:val="2"/>
          <w:numId w:val="2"/>
        </w:numPr>
        <w:tabs>
          <w:tab w:val="left" w:pos="841"/>
        </w:tabs>
        <w:kinsoku w:val="0"/>
        <w:overflowPunct w:val="0"/>
        <w:ind w:right="614"/>
      </w:pPr>
      <w:r>
        <w:t>If managers become suspicious of any action by an employee or supplier or such suspicions are reported to them they should</w:t>
      </w:r>
      <w:r>
        <w:rPr>
          <w:spacing w:val="-30"/>
        </w:rPr>
        <w:t xml:space="preserve"> </w:t>
      </w:r>
      <w:r>
        <w:t>follow these simple</w:t>
      </w:r>
      <w:r>
        <w:rPr>
          <w:spacing w:val="-3"/>
        </w:rPr>
        <w:t xml:space="preserve"> </w:t>
      </w:r>
      <w:r>
        <w:t>rules.</w:t>
      </w:r>
    </w:p>
    <w:p w14:paraId="4900C87B" w14:textId="77777777" w:rsidR="00B23C00" w:rsidRDefault="00B23C00">
      <w:pPr>
        <w:pStyle w:val="ListParagraph"/>
        <w:numPr>
          <w:ilvl w:val="2"/>
          <w:numId w:val="2"/>
        </w:numPr>
        <w:tabs>
          <w:tab w:val="left" w:pos="841"/>
        </w:tabs>
        <w:kinsoku w:val="0"/>
        <w:overflowPunct w:val="0"/>
        <w:ind w:right="614"/>
        <w:sectPr w:rsidR="00B23C00">
          <w:pgSz w:w="11910" w:h="16840"/>
          <w:pgMar w:top="1360" w:right="1680" w:bottom="1460" w:left="1680" w:header="0" w:footer="1190" w:gutter="0"/>
          <w:cols w:space="720"/>
          <w:noEndnote/>
        </w:sectPr>
      </w:pPr>
    </w:p>
    <w:p w14:paraId="3E17E1D6" w14:textId="77777777" w:rsidR="00B23C00" w:rsidRDefault="00B23C00">
      <w:pPr>
        <w:pStyle w:val="ListParagraph"/>
        <w:numPr>
          <w:ilvl w:val="3"/>
          <w:numId w:val="2"/>
        </w:numPr>
        <w:tabs>
          <w:tab w:val="left" w:pos="1561"/>
        </w:tabs>
        <w:kinsoku w:val="0"/>
        <w:overflowPunct w:val="0"/>
        <w:spacing w:before="119"/>
        <w:ind w:right="252"/>
      </w:pPr>
      <w:r>
        <w:lastRenderedPageBreak/>
        <w:t>If possible establish if the irregularity (potential fraud,</w:t>
      </w:r>
      <w:r>
        <w:rPr>
          <w:spacing w:val="-28"/>
        </w:rPr>
        <w:t xml:space="preserve"> </w:t>
      </w:r>
      <w:r>
        <w:t>corruption or error) is a genuine error or possible</w:t>
      </w:r>
      <w:r>
        <w:rPr>
          <w:spacing w:val="-20"/>
        </w:rPr>
        <w:t xml:space="preserve"> </w:t>
      </w:r>
      <w:r>
        <w:t>fraud.</w:t>
      </w:r>
    </w:p>
    <w:p w14:paraId="353FAFB3" w14:textId="77777777" w:rsidR="00B23C00" w:rsidRPr="002805CD" w:rsidRDefault="00B23C00">
      <w:pPr>
        <w:pStyle w:val="ListParagraph"/>
        <w:numPr>
          <w:ilvl w:val="3"/>
          <w:numId w:val="2"/>
        </w:numPr>
        <w:tabs>
          <w:tab w:val="left" w:pos="1561"/>
        </w:tabs>
        <w:kinsoku w:val="0"/>
        <w:overflowPunct w:val="0"/>
        <w:spacing w:before="3" w:line="237" w:lineRule="auto"/>
        <w:ind w:right="154"/>
      </w:pPr>
      <w:r>
        <w:t xml:space="preserve">Contact their Chief Officer or any other officer as identified in the Counter Fraud and </w:t>
      </w:r>
      <w:r w:rsidRPr="002805CD">
        <w:t xml:space="preserve">Corruption Strategy, who will contact the Executive Director - Finance or the </w:t>
      </w:r>
      <w:r w:rsidR="00A851A8" w:rsidRPr="002805CD">
        <w:t>Audit Manager</w:t>
      </w:r>
      <w:r w:rsidRPr="002805CD">
        <w:t>.</w:t>
      </w:r>
    </w:p>
    <w:p w14:paraId="67444183" w14:textId="77777777" w:rsidR="00B23C00" w:rsidRDefault="00B23C00">
      <w:pPr>
        <w:pStyle w:val="ListParagraph"/>
        <w:numPr>
          <w:ilvl w:val="3"/>
          <w:numId w:val="2"/>
        </w:numPr>
        <w:tabs>
          <w:tab w:val="left" w:pos="1561"/>
        </w:tabs>
        <w:kinsoku w:val="0"/>
        <w:overflowPunct w:val="0"/>
        <w:spacing w:before="1"/>
        <w:ind w:right="180"/>
      </w:pPr>
      <w:r w:rsidRPr="002805CD">
        <w:t>Contact the Executive Director - Organisation, where there</w:t>
      </w:r>
      <w:r>
        <w:t xml:space="preserve"> may be implications under the disciplinary procedures for</w:t>
      </w:r>
      <w:r>
        <w:rPr>
          <w:spacing w:val="-26"/>
        </w:rPr>
        <w:t xml:space="preserve"> </w:t>
      </w:r>
      <w:r>
        <w:t>officers.</w:t>
      </w:r>
    </w:p>
    <w:p w14:paraId="4092367A" w14:textId="77777777" w:rsidR="00B23C00" w:rsidRDefault="00B23C00">
      <w:pPr>
        <w:pStyle w:val="ListParagraph"/>
        <w:numPr>
          <w:ilvl w:val="3"/>
          <w:numId w:val="2"/>
        </w:numPr>
        <w:tabs>
          <w:tab w:val="left" w:pos="1561"/>
        </w:tabs>
        <w:kinsoku w:val="0"/>
        <w:overflowPunct w:val="0"/>
        <w:ind w:right="1014"/>
      </w:pPr>
      <w:r>
        <w:t>Do nothing else, except remain vigilant and await</w:t>
      </w:r>
      <w:r>
        <w:rPr>
          <w:spacing w:val="-27"/>
        </w:rPr>
        <w:t xml:space="preserve"> </w:t>
      </w:r>
      <w:r>
        <w:t>further instructions from the investigating</w:t>
      </w:r>
      <w:r>
        <w:rPr>
          <w:spacing w:val="-17"/>
        </w:rPr>
        <w:t xml:space="preserve"> </w:t>
      </w:r>
      <w:r>
        <w:t>team.</w:t>
      </w:r>
    </w:p>
    <w:p w14:paraId="4440B1C6" w14:textId="77777777" w:rsidR="00B23C00" w:rsidRDefault="00B23C00">
      <w:pPr>
        <w:pStyle w:val="BodyText"/>
        <w:kinsoku w:val="0"/>
        <w:overflowPunct w:val="0"/>
      </w:pPr>
    </w:p>
    <w:p w14:paraId="00F0CF67" w14:textId="77777777" w:rsidR="00B23C00" w:rsidRDefault="00B23C00">
      <w:pPr>
        <w:pStyle w:val="ListParagraph"/>
        <w:numPr>
          <w:ilvl w:val="2"/>
          <w:numId w:val="2"/>
        </w:numPr>
        <w:tabs>
          <w:tab w:val="left" w:pos="829"/>
        </w:tabs>
        <w:kinsoku w:val="0"/>
        <w:overflowPunct w:val="0"/>
        <w:ind w:left="828" w:right="155" w:hanging="708"/>
      </w:pPr>
      <w:r>
        <w:t>The Council is required to report any cases in which it is suspected that transactions involve the proceeds of crime. If employees or managers have any such suspicion, this should be reported immediately to the Monitoring Officer, who shall advise on the necessary action and ensure the matter is reported to the appropriate</w:t>
      </w:r>
      <w:r>
        <w:rPr>
          <w:spacing w:val="-19"/>
        </w:rPr>
        <w:t xml:space="preserve"> </w:t>
      </w:r>
      <w:r>
        <w:t>authorities.</w:t>
      </w:r>
    </w:p>
    <w:p w14:paraId="3151470F" w14:textId="77777777" w:rsidR="00B23C00" w:rsidRDefault="00B23C00">
      <w:pPr>
        <w:pStyle w:val="BodyText"/>
        <w:kinsoku w:val="0"/>
        <w:overflowPunct w:val="0"/>
      </w:pPr>
    </w:p>
    <w:p w14:paraId="161FDD79" w14:textId="77777777" w:rsidR="00B23C00" w:rsidRDefault="00B23C00">
      <w:pPr>
        <w:pStyle w:val="ListParagraph"/>
        <w:numPr>
          <w:ilvl w:val="2"/>
          <w:numId w:val="2"/>
        </w:numPr>
        <w:tabs>
          <w:tab w:val="left" w:pos="829"/>
        </w:tabs>
        <w:kinsoku w:val="0"/>
        <w:overflowPunct w:val="0"/>
        <w:ind w:left="828" w:hanging="708"/>
      </w:pPr>
      <w:r>
        <w:t>Details of the relevant contacts can be found in Appendix</w:t>
      </w:r>
      <w:r>
        <w:rPr>
          <w:spacing w:val="-30"/>
        </w:rPr>
        <w:t xml:space="preserve"> </w:t>
      </w:r>
      <w:r>
        <w:t>4.</w:t>
      </w:r>
    </w:p>
    <w:p w14:paraId="5F8033D3" w14:textId="77777777" w:rsidR="00B23C00" w:rsidRDefault="00B23C00">
      <w:pPr>
        <w:pStyle w:val="BodyText"/>
        <w:kinsoku w:val="0"/>
        <w:overflowPunct w:val="0"/>
      </w:pPr>
    </w:p>
    <w:p w14:paraId="54510513" w14:textId="77777777" w:rsidR="00B23C00" w:rsidRDefault="00B23C00">
      <w:pPr>
        <w:pStyle w:val="Heading4"/>
        <w:numPr>
          <w:ilvl w:val="1"/>
          <w:numId w:val="1"/>
        </w:numPr>
        <w:tabs>
          <w:tab w:val="left" w:pos="841"/>
        </w:tabs>
        <w:kinsoku w:val="0"/>
        <w:overflowPunct w:val="0"/>
        <w:rPr>
          <w:color w:val="000000"/>
        </w:rPr>
      </w:pPr>
      <w:r>
        <w:t>What Happens To The</w:t>
      </w:r>
      <w:r>
        <w:rPr>
          <w:spacing w:val="-11"/>
        </w:rPr>
        <w:t xml:space="preserve"> </w:t>
      </w:r>
      <w:r>
        <w:t>Allegation</w:t>
      </w:r>
    </w:p>
    <w:p w14:paraId="433C7CC6" w14:textId="77777777" w:rsidR="00B23C00" w:rsidRDefault="00B23C00">
      <w:pPr>
        <w:pStyle w:val="BodyText"/>
        <w:kinsoku w:val="0"/>
        <w:overflowPunct w:val="0"/>
        <w:rPr>
          <w:b/>
          <w:bCs/>
        </w:rPr>
      </w:pPr>
    </w:p>
    <w:p w14:paraId="028B8DBA" w14:textId="77777777" w:rsidR="00B23C00" w:rsidRDefault="00B23C00">
      <w:pPr>
        <w:pStyle w:val="ListParagraph"/>
        <w:numPr>
          <w:ilvl w:val="1"/>
          <w:numId w:val="1"/>
        </w:numPr>
        <w:tabs>
          <w:tab w:val="left" w:pos="841"/>
        </w:tabs>
        <w:kinsoku w:val="0"/>
        <w:overflowPunct w:val="0"/>
        <w:ind w:right="335"/>
        <w:rPr>
          <w:color w:val="000000"/>
        </w:rPr>
      </w:pPr>
      <w:r>
        <w:t>The Executive Director - Finance or his investigating officer, will normally carry out a full enquiry even where there is clear evidence</w:t>
      </w:r>
      <w:r>
        <w:rPr>
          <w:spacing w:val="-33"/>
        </w:rPr>
        <w:t xml:space="preserve"> </w:t>
      </w:r>
      <w:r>
        <w:t>of an offence following the Fraud Response Plan (Appendix 3). A full report will be copied and sent</w:t>
      </w:r>
      <w:r>
        <w:rPr>
          <w:spacing w:val="-7"/>
        </w:rPr>
        <w:t xml:space="preserve"> </w:t>
      </w:r>
      <w:r>
        <w:t>to:-</w:t>
      </w:r>
    </w:p>
    <w:p w14:paraId="3EC8CB39" w14:textId="77777777" w:rsidR="00B23C00" w:rsidRDefault="00B23C00">
      <w:pPr>
        <w:pStyle w:val="BodyText"/>
        <w:kinsoku w:val="0"/>
        <w:overflowPunct w:val="0"/>
      </w:pPr>
    </w:p>
    <w:p w14:paraId="38291B75" w14:textId="77777777" w:rsidR="00B23C00" w:rsidRDefault="00B23C00">
      <w:pPr>
        <w:pStyle w:val="ListParagraph"/>
        <w:numPr>
          <w:ilvl w:val="2"/>
          <w:numId w:val="1"/>
        </w:numPr>
        <w:tabs>
          <w:tab w:val="left" w:pos="1561"/>
        </w:tabs>
        <w:kinsoku w:val="0"/>
        <w:overflowPunct w:val="0"/>
        <w:spacing w:line="292" w:lineRule="exact"/>
      </w:pPr>
      <w:r>
        <w:t>the relevant Chief Officer,</w:t>
      </w:r>
      <w:r>
        <w:rPr>
          <w:spacing w:val="-11"/>
        </w:rPr>
        <w:t xml:space="preserve"> </w:t>
      </w:r>
      <w:r>
        <w:t>and</w:t>
      </w:r>
    </w:p>
    <w:p w14:paraId="1C0F2881" w14:textId="77777777" w:rsidR="00B23C00" w:rsidRDefault="00B23C00">
      <w:pPr>
        <w:pStyle w:val="ListParagraph"/>
        <w:numPr>
          <w:ilvl w:val="2"/>
          <w:numId w:val="1"/>
        </w:numPr>
        <w:tabs>
          <w:tab w:val="left" w:pos="1561"/>
        </w:tabs>
        <w:kinsoku w:val="0"/>
        <w:overflowPunct w:val="0"/>
        <w:ind w:right="409"/>
      </w:pPr>
      <w:r>
        <w:t>the Chief Executive to consider if there needs to be any police involvement.</w:t>
      </w:r>
    </w:p>
    <w:p w14:paraId="0C919DE8" w14:textId="77777777" w:rsidR="00B23C00" w:rsidRDefault="00B23C00">
      <w:pPr>
        <w:pStyle w:val="BodyText"/>
        <w:kinsoku w:val="0"/>
        <w:overflowPunct w:val="0"/>
      </w:pPr>
    </w:p>
    <w:p w14:paraId="496373DE" w14:textId="77777777" w:rsidR="00B23C00" w:rsidRDefault="00B23C00">
      <w:pPr>
        <w:pStyle w:val="ListParagraph"/>
        <w:numPr>
          <w:ilvl w:val="1"/>
          <w:numId w:val="1"/>
        </w:numPr>
        <w:tabs>
          <w:tab w:val="left" w:pos="829"/>
        </w:tabs>
        <w:kinsoku w:val="0"/>
        <w:overflowPunct w:val="0"/>
        <w:ind w:left="828" w:right="140" w:hanging="708"/>
        <w:rPr>
          <w:color w:val="000000"/>
        </w:rPr>
      </w:pPr>
      <w:r>
        <w:t>It is essential that the Executive Director - Finance investigation should be a complete one and the investigating officer to whom it is delegated is entitled to expect the fullest co-operation from all</w:t>
      </w:r>
      <w:r>
        <w:rPr>
          <w:spacing w:val="-26"/>
        </w:rPr>
        <w:t xml:space="preserve"> </w:t>
      </w:r>
      <w:r>
        <w:t>employees.</w:t>
      </w:r>
    </w:p>
    <w:p w14:paraId="0760FA65" w14:textId="77777777" w:rsidR="00B23C00" w:rsidRDefault="00B23C00">
      <w:pPr>
        <w:pStyle w:val="BodyText"/>
        <w:kinsoku w:val="0"/>
        <w:overflowPunct w:val="0"/>
      </w:pPr>
    </w:p>
    <w:p w14:paraId="2E72BA00" w14:textId="77777777" w:rsidR="00B23C00" w:rsidRDefault="00B23C00">
      <w:pPr>
        <w:pStyle w:val="ListParagraph"/>
        <w:numPr>
          <w:ilvl w:val="1"/>
          <w:numId w:val="1"/>
        </w:numPr>
        <w:tabs>
          <w:tab w:val="left" w:pos="829"/>
        </w:tabs>
        <w:kinsoku w:val="0"/>
        <w:overflowPunct w:val="0"/>
        <w:ind w:left="828" w:right="186" w:hanging="708"/>
        <w:rPr>
          <w:color w:val="000000"/>
        </w:rPr>
      </w:pPr>
      <w:r>
        <w:t>A full detailed report on any system control failures and recommended actions to address the failures will be issued to the relevant manager</w:t>
      </w:r>
      <w:r>
        <w:rPr>
          <w:spacing w:val="-34"/>
        </w:rPr>
        <w:t xml:space="preserve"> </w:t>
      </w:r>
      <w:r>
        <w:t>in the format of an internal audit</w:t>
      </w:r>
      <w:r>
        <w:rPr>
          <w:spacing w:val="-16"/>
        </w:rPr>
        <w:t xml:space="preserve"> </w:t>
      </w:r>
      <w:r>
        <w:t>report.</w:t>
      </w:r>
    </w:p>
    <w:p w14:paraId="02566C84" w14:textId="77777777" w:rsidR="00B23C00" w:rsidRDefault="00B23C00">
      <w:pPr>
        <w:pStyle w:val="ListParagraph"/>
        <w:numPr>
          <w:ilvl w:val="1"/>
          <w:numId w:val="1"/>
        </w:numPr>
        <w:tabs>
          <w:tab w:val="left" w:pos="829"/>
        </w:tabs>
        <w:kinsoku w:val="0"/>
        <w:overflowPunct w:val="0"/>
        <w:ind w:left="828" w:right="186" w:hanging="708"/>
        <w:rPr>
          <w:color w:val="000000"/>
        </w:rPr>
        <w:sectPr w:rsidR="00B23C00">
          <w:pgSz w:w="11910" w:h="16840"/>
          <w:pgMar w:top="1580" w:right="1680" w:bottom="1460" w:left="1680" w:header="0" w:footer="1190" w:gutter="0"/>
          <w:cols w:space="720"/>
          <w:noEndnote/>
        </w:sectPr>
      </w:pPr>
    </w:p>
    <w:p w14:paraId="488DC79D" w14:textId="77777777" w:rsidR="00B23C00" w:rsidRDefault="00B23C00">
      <w:pPr>
        <w:pStyle w:val="Heading4"/>
        <w:kinsoku w:val="0"/>
        <w:overflowPunct w:val="0"/>
        <w:spacing w:before="62"/>
        <w:ind w:left="0" w:right="118"/>
        <w:jc w:val="right"/>
      </w:pPr>
      <w:r>
        <w:lastRenderedPageBreak/>
        <w:t>Appendix 1</w:t>
      </w:r>
    </w:p>
    <w:p w14:paraId="022FACB4" w14:textId="77777777" w:rsidR="00B23C00" w:rsidRDefault="00B23C00">
      <w:pPr>
        <w:pStyle w:val="BodyText"/>
        <w:kinsoku w:val="0"/>
        <w:overflowPunct w:val="0"/>
        <w:spacing w:before="11"/>
        <w:rPr>
          <w:b/>
          <w:bCs/>
          <w:sz w:val="15"/>
          <w:szCs w:val="15"/>
        </w:rPr>
      </w:pPr>
    </w:p>
    <w:p w14:paraId="7A0137A0" w14:textId="77777777" w:rsidR="00B23C00" w:rsidRDefault="00B23C00">
      <w:pPr>
        <w:pStyle w:val="BodyText"/>
        <w:kinsoku w:val="0"/>
        <w:overflowPunct w:val="0"/>
        <w:spacing w:before="92"/>
        <w:ind w:left="120"/>
      </w:pPr>
      <w:r>
        <w:t>The Seven Principles of Public Life (Nolan Committee)</w:t>
      </w:r>
    </w:p>
    <w:p w14:paraId="1BBFE4D9" w14:textId="77777777" w:rsidR="00B23C00" w:rsidRDefault="00B23C00">
      <w:pPr>
        <w:pStyle w:val="BodyText"/>
        <w:kinsoku w:val="0"/>
        <w:overflowPunct w:val="0"/>
        <w:rPr>
          <w:sz w:val="26"/>
          <w:szCs w:val="26"/>
        </w:rPr>
      </w:pPr>
    </w:p>
    <w:p w14:paraId="2BBB1CA5" w14:textId="77777777" w:rsidR="00B23C00" w:rsidRDefault="00B23C00">
      <w:pPr>
        <w:pStyle w:val="BodyText"/>
        <w:kinsoku w:val="0"/>
        <w:overflowPunct w:val="0"/>
        <w:rPr>
          <w:sz w:val="22"/>
          <w:szCs w:val="22"/>
        </w:rPr>
      </w:pPr>
    </w:p>
    <w:p w14:paraId="4446A82E" w14:textId="77777777" w:rsidR="00B23C00" w:rsidRDefault="00B23C00">
      <w:pPr>
        <w:pStyle w:val="Heading4"/>
        <w:kinsoku w:val="0"/>
        <w:overflowPunct w:val="0"/>
        <w:ind w:left="120"/>
      </w:pPr>
      <w:r>
        <w:t>Selflessness</w:t>
      </w:r>
    </w:p>
    <w:p w14:paraId="65AEB610" w14:textId="77777777" w:rsidR="00B23C00" w:rsidRDefault="00B23C00">
      <w:pPr>
        <w:pStyle w:val="BodyText"/>
        <w:kinsoku w:val="0"/>
        <w:overflowPunct w:val="0"/>
        <w:rPr>
          <w:b/>
          <w:bCs/>
        </w:rPr>
      </w:pPr>
    </w:p>
    <w:p w14:paraId="7A8B7D58" w14:textId="77777777" w:rsidR="00B23C00" w:rsidRDefault="00B23C00">
      <w:pPr>
        <w:pStyle w:val="BodyText"/>
        <w:kinsoku w:val="0"/>
        <w:overflowPunct w:val="0"/>
        <w:ind w:left="120" w:right="224"/>
      </w:pPr>
      <w:r>
        <w:t>Holders of public office take decisions in terms of the public interest. They should not do so in order to gain financial or other material benefits for themselves, their family, or their friends.</w:t>
      </w:r>
    </w:p>
    <w:p w14:paraId="54548AA2" w14:textId="77777777" w:rsidR="00B23C00" w:rsidRDefault="00B23C00">
      <w:pPr>
        <w:pStyle w:val="BodyText"/>
        <w:kinsoku w:val="0"/>
        <w:overflowPunct w:val="0"/>
      </w:pPr>
    </w:p>
    <w:p w14:paraId="4A5757D2" w14:textId="77777777" w:rsidR="00B23C00" w:rsidRDefault="00B23C00">
      <w:pPr>
        <w:pStyle w:val="Heading4"/>
        <w:kinsoku w:val="0"/>
        <w:overflowPunct w:val="0"/>
        <w:ind w:left="120"/>
      </w:pPr>
      <w:r>
        <w:t>Integrity</w:t>
      </w:r>
    </w:p>
    <w:p w14:paraId="13D0ED81" w14:textId="77777777" w:rsidR="00B23C00" w:rsidRDefault="00B23C00">
      <w:pPr>
        <w:pStyle w:val="BodyText"/>
        <w:kinsoku w:val="0"/>
        <w:overflowPunct w:val="0"/>
        <w:rPr>
          <w:b/>
          <w:bCs/>
        </w:rPr>
      </w:pPr>
    </w:p>
    <w:p w14:paraId="51343C03" w14:textId="77777777" w:rsidR="00B23C00" w:rsidRDefault="00B23C00">
      <w:pPr>
        <w:pStyle w:val="BodyText"/>
        <w:kinsoku w:val="0"/>
        <w:overflowPunct w:val="0"/>
        <w:ind w:left="120" w:right="544"/>
        <w:jc w:val="both"/>
      </w:pPr>
      <w:r>
        <w:t>Holders of public office should not place themselves under any financial or other obligation to outside individuals or organisations that might influence them in the performance of their official duties.</w:t>
      </w:r>
    </w:p>
    <w:p w14:paraId="5BEF2A3C" w14:textId="77777777" w:rsidR="00B23C00" w:rsidRDefault="00B23C00">
      <w:pPr>
        <w:pStyle w:val="BodyText"/>
        <w:kinsoku w:val="0"/>
        <w:overflowPunct w:val="0"/>
      </w:pPr>
    </w:p>
    <w:p w14:paraId="01343643" w14:textId="77777777" w:rsidR="00B23C00" w:rsidRDefault="00B23C00">
      <w:pPr>
        <w:pStyle w:val="Heading4"/>
        <w:kinsoku w:val="0"/>
        <w:overflowPunct w:val="0"/>
        <w:ind w:left="120"/>
      </w:pPr>
      <w:r>
        <w:t>Objectivity</w:t>
      </w:r>
    </w:p>
    <w:p w14:paraId="4B12627C" w14:textId="77777777" w:rsidR="00B23C00" w:rsidRDefault="00B23C00">
      <w:pPr>
        <w:pStyle w:val="BodyText"/>
        <w:kinsoku w:val="0"/>
        <w:overflowPunct w:val="0"/>
        <w:rPr>
          <w:b/>
          <w:bCs/>
        </w:rPr>
      </w:pPr>
    </w:p>
    <w:p w14:paraId="1B590717" w14:textId="77777777" w:rsidR="00B23C00" w:rsidRDefault="00B23C00">
      <w:pPr>
        <w:pStyle w:val="BodyText"/>
        <w:kinsoku w:val="0"/>
        <w:overflowPunct w:val="0"/>
        <w:ind w:left="120" w:right="224"/>
      </w:pPr>
      <w:r>
        <w:t>In carrying out public business, including making public appointments, awarding contracts, or recommending individuals for rewards and benefits, holders of public office should make choices on merit.</w:t>
      </w:r>
    </w:p>
    <w:p w14:paraId="4171CCB4" w14:textId="77777777" w:rsidR="00B23C00" w:rsidRDefault="00B23C00">
      <w:pPr>
        <w:pStyle w:val="BodyText"/>
        <w:kinsoku w:val="0"/>
        <w:overflowPunct w:val="0"/>
      </w:pPr>
    </w:p>
    <w:p w14:paraId="45C6FCF1" w14:textId="77777777" w:rsidR="00B23C00" w:rsidRDefault="00B23C00">
      <w:pPr>
        <w:pStyle w:val="Heading4"/>
        <w:kinsoku w:val="0"/>
        <w:overflowPunct w:val="0"/>
        <w:ind w:left="120"/>
      </w:pPr>
      <w:r>
        <w:t>Accountability</w:t>
      </w:r>
    </w:p>
    <w:p w14:paraId="7DE2846F" w14:textId="77777777" w:rsidR="00B23C00" w:rsidRDefault="00B23C00">
      <w:pPr>
        <w:pStyle w:val="BodyText"/>
        <w:kinsoku w:val="0"/>
        <w:overflowPunct w:val="0"/>
        <w:rPr>
          <w:b/>
          <w:bCs/>
        </w:rPr>
      </w:pPr>
    </w:p>
    <w:p w14:paraId="75FFA330" w14:textId="77777777" w:rsidR="00B23C00" w:rsidRDefault="00B23C00">
      <w:pPr>
        <w:pStyle w:val="BodyText"/>
        <w:kinsoku w:val="0"/>
        <w:overflowPunct w:val="0"/>
        <w:ind w:left="120"/>
      </w:pPr>
      <w:r>
        <w:t>Holders of public office are accountable for their decisions and actions to the public and must submit themselves to whatever scrutiny is appropriate to their office.</w:t>
      </w:r>
    </w:p>
    <w:p w14:paraId="6B2454DB" w14:textId="77777777" w:rsidR="00B23C00" w:rsidRDefault="00B23C00">
      <w:pPr>
        <w:pStyle w:val="BodyText"/>
        <w:kinsoku w:val="0"/>
        <w:overflowPunct w:val="0"/>
      </w:pPr>
    </w:p>
    <w:p w14:paraId="6BD84F77" w14:textId="77777777" w:rsidR="00B23C00" w:rsidRDefault="00B23C00">
      <w:pPr>
        <w:pStyle w:val="Heading4"/>
        <w:kinsoku w:val="0"/>
        <w:overflowPunct w:val="0"/>
        <w:ind w:left="120"/>
      </w:pPr>
      <w:r>
        <w:t>Openness</w:t>
      </w:r>
    </w:p>
    <w:p w14:paraId="646D7673" w14:textId="77777777" w:rsidR="00B23C00" w:rsidRDefault="00B23C00">
      <w:pPr>
        <w:pStyle w:val="BodyText"/>
        <w:kinsoku w:val="0"/>
        <w:overflowPunct w:val="0"/>
        <w:rPr>
          <w:b/>
          <w:bCs/>
        </w:rPr>
      </w:pPr>
    </w:p>
    <w:p w14:paraId="5665FB1C" w14:textId="77777777" w:rsidR="00B23C00" w:rsidRDefault="00B23C00">
      <w:pPr>
        <w:pStyle w:val="BodyText"/>
        <w:kinsoku w:val="0"/>
        <w:overflowPunct w:val="0"/>
        <w:ind w:left="120" w:right="244"/>
      </w:pPr>
      <w:r>
        <w:t>Holders of public office should be as open as possible about all the decisions and actions that they take. They should give reasons for their decisions and restrict information only when the wider public interest clearly demands.</w:t>
      </w:r>
    </w:p>
    <w:p w14:paraId="215F3924" w14:textId="77777777" w:rsidR="00B23C00" w:rsidRDefault="00B23C00">
      <w:pPr>
        <w:pStyle w:val="BodyText"/>
        <w:kinsoku w:val="0"/>
        <w:overflowPunct w:val="0"/>
      </w:pPr>
    </w:p>
    <w:p w14:paraId="5D1FD6FE" w14:textId="77777777" w:rsidR="00B23C00" w:rsidRDefault="00B23C00">
      <w:pPr>
        <w:pStyle w:val="Heading4"/>
        <w:kinsoku w:val="0"/>
        <w:overflowPunct w:val="0"/>
        <w:ind w:left="120"/>
      </w:pPr>
      <w:r>
        <w:t>Honesty</w:t>
      </w:r>
    </w:p>
    <w:p w14:paraId="2987C1F7" w14:textId="77777777" w:rsidR="00B23C00" w:rsidRDefault="00B23C00">
      <w:pPr>
        <w:pStyle w:val="BodyText"/>
        <w:kinsoku w:val="0"/>
        <w:overflowPunct w:val="0"/>
        <w:rPr>
          <w:b/>
          <w:bCs/>
        </w:rPr>
      </w:pPr>
    </w:p>
    <w:p w14:paraId="5828E597" w14:textId="77777777" w:rsidR="00B23C00" w:rsidRDefault="00B23C00">
      <w:pPr>
        <w:pStyle w:val="BodyText"/>
        <w:kinsoku w:val="0"/>
        <w:overflowPunct w:val="0"/>
        <w:ind w:left="120" w:right="218"/>
      </w:pPr>
      <w:r>
        <w:t>Holders of public office have a duty to declare any private interests relating to their public duties and to take steps to resolve any conflicts arising in a way that protects the public interest.</w:t>
      </w:r>
    </w:p>
    <w:p w14:paraId="33FCA8EC" w14:textId="77777777" w:rsidR="00B23C00" w:rsidRDefault="00B23C00">
      <w:pPr>
        <w:pStyle w:val="BodyText"/>
        <w:kinsoku w:val="0"/>
        <w:overflowPunct w:val="0"/>
      </w:pPr>
    </w:p>
    <w:p w14:paraId="7EE9421E" w14:textId="77777777" w:rsidR="00B23C00" w:rsidRDefault="00B23C00">
      <w:pPr>
        <w:pStyle w:val="Heading4"/>
        <w:kinsoku w:val="0"/>
        <w:overflowPunct w:val="0"/>
        <w:ind w:left="120"/>
      </w:pPr>
      <w:r>
        <w:t>Leadership</w:t>
      </w:r>
    </w:p>
    <w:p w14:paraId="559A77AD" w14:textId="77777777" w:rsidR="00B23C00" w:rsidRDefault="00B23C00">
      <w:pPr>
        <w:pStyle w:val="BodyText"/>
        <w:kinsoku w:val="0"/>
        <w:overflowPunct w:val="0"/>
        <w:rPr>
          <w:b/>
          <w:bCs/>
        </w:rPr>
      </w:pPr>
    </w:p>
    <w:p w14:paraId="21EE0E94" w14:textId="77777777" w:rsidR="00B23C00" w:rsidRDefault="00B23C00">
      <w:pPr>
        <w:pStyle w:val="BodyText"/>
        <w:kinsoku w:val="0"/>
        <w:overflowPunct w:val="0"/>
        <w:ind w:left="120" w:right="872"/>
      </w:pPr>
      <w:r>
        <w:t>Holders of public office should promote and support these principles by leadership and example.</w:t>
      </w:r>
    </w:p>
    <w:p w14:paraId="44B1F85E" w14:textId="77777777" w:rsidR="00B23C00" w:rsidRDefault="00B23C00">
      <w:pPr>
        <w:pStyle w:val="BodyText"/>
        <w:kinsoku w:val="0"/>
        <w:overflowPunct w:val="0"/>
        <w:ind w:left="120" w:right="872"/>
        <w:sectPr w:rsidR="00B23C00">
          <w:pgSz w:w="11910" w:h="16840"/>
          <w:pgMar w:top="1360" w:right="1680" w:bottom="1460" w:left="1680" w:header="0" w:footer="1190" w:gutter="0"/>
          <w:cols w:space="720"/>
          <w:noEndnote/>
        </w:sectPr>
      </w:pPr>
    </w:p>
    <w:p w14:paraId="7A91F541" w14:textId="77777777" w:rsidR="00B23C00" w:rsidRDefault="00B23C00">
      <w:pPr>
        <w:pStyle w:val="Heading4"/>
        <w:kinsoku w:val="0"/>
        <w:overflowPunct w:val="0"/>
        <w:spacing w:before="62"/>
        <w:ind w:left="0" w:right="218"/>
        <w:jc w:val="right"/>
      </w:pPr>
      <w:r>
        <w:lastRenderedPageBreak/>
        <w:t>Appendix 2</w:t>
      </w:r>
    </w:p>
    <w:p w14:paraId="4C7AA6EA" w14:textId="77777777" w:rsidR="00B23C00" w:rsidRDefault="00B23C00">
      <w:pPr>
        <w:pStyle w:val="BodyText"/>
        <w:kinsoku w:val="0"/>
        <w:overflowPunct w:val="0"/>
        <w:spacing w:before="120"/>
        <w:ind w:left="2090"/>
        <w:rPr>
          <w:b/>
          <w:bCs/>
        </w:rPr>
      </w:pPr>
      <w:r>
        <w:rPr>
          <w:b/>
          <w:bCs/>
        </w:rPr>
        <w:t>Statement of Expected Responsibilities</w:t>
      </w:r>
    </w:p>
    <w:p w14:paraId="186232DB" w14:textId="77777777" w:rsidR="00B23C00" w:rsidRDefault="00B23C00">
      <w:pPr>
        <w:pStyle w:val="BodyText"/>
        <w:kinsoku w:val="0"/>
        <w:overflowPunct w:val="0"/>
        <w:rPr>
          <w:b/>
          <w:bCs/>
          <w:sz w:val="20"/>
          <w:szCs w:val="20"/>
        </w:rPr>
      </w:pPr>
    </w:p>
    <w:p w14:paraId="0A45B8DB" w14:textId="77777777" w:rsidR="00B23C00" w:rsidRDefault="00B23C00">
      <w:pPr>
        <w:pStyle w:val="BodyText"/>
        <w:kinsoku w:val="0"/>
        <w:overflowPunct w:val="0"/>
        <w:spacing w:before="2" w:after="1"/>
        <w:rPr>
          <w:b/>
          <w:bCs/>
          <w:sz w:val="25"/>
          <w:szCs w:val="25"/>
        </w:rPr>
      </w:pPr>
    </w:p>
    <w:tbl>
      <w:tblPr>
        <w:tblW w:w="0" w:type="auto"/>
        <w:tblInd w:w="113" w:type="dxa"/>
        <w:tblLayout w:type="fixed"/>
        <w:tblCellMar>
          <w:left w:w="0" w:type="dxa"/>
          <w:right w:w="0" w:type="dxa"/>
        </w:tblCellMar>
        <w:tblLook w:val="0000" w:firstRow="0" w:lastRow="0" w:firstColumn="0" w:lastColumn="0" w:noHBand="0" w:noVBand="0"/>
      </w:tblPr>
      <w:tblGrid>
        <w:gridCol w:w="2448"/>
        <w:gridCol w:w="6076"/>
      </w:tblGrid>
      <w:tr w:rsidR="00BB2F3C" w14:paraId="5AC0B956" w14:textId="77777777">
        <w:trPr>
          <w:trHeight w:hRule="exact" w:val="406"/>
        </w:trPr>
        <w:tc>
          <w:tcPr>
            <w:tcW w:w="2448" w:type="dxa"/>
            <w:tcBorders>
              <w:top w:val="single" w:sz="4" w:space="0" w:color="000000"/>
              <w:left w:val="single" w:sz="4" w:space="0" w:color="000000"/>
              <w:bottom w:val="single" w:sz="4" w:space="0" w:color="000000"/>
              <w:right w:val="single" w:sz="4" w:space="0" w:color="000000"/>
            </w:tcBorders>
          </w:tcPr>
          <w:p w14:paraId="2FD14D00"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rPr>
                <w:b/>
                <w:bCs/>
              </w:rPr>
              <w:t>Stakeholder</w:t>
            </w:r>
          </w:p>
        </w:tc>
        <w:tc>
          <w:tcPr>
            <w:tcW w:w="6076" w:type="dxa"/>
            <w:tcBorders>
              <w:top w:val="single" w:sz="4" w:space="0" w:color="000000"/>
              <w:left w:val="single" w:sz="4" w:space="0" w:color="000000"/>
              <w:bottom w:val="single" w:sz="4" w:space="0" w:color="000000"/>
              <w:right w:val="single" w:sz="4" w:space="0" w:color="000000"/>
            </w:tcBorders>
          </w:tcPr>
          <w:p w14:paraId="0B83CF9F"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rPr>
                <w:b/>
                <w:bCs/>
              </w:rPr>
              <w:t>Expected Responsibilities</w:t>
            </w:r>
          </w:p>
        </w:tc>
      </w:tr>
      <w:tr w:rsidR="00BB2F3C" w14:paraId="6223C45B" w14:textId="77777777">
        <w:trPr>
          <w:trHeight w:hRule="exact" w:val="1630"/>
        </w:trPr>
        <w:tc>
          <w:tcPr>
            <w:tcW w:w="2448" w:type="dxa"/>
            <w:tcBorders>
              <w:top w:val="single" w:sz="4" w:space="0" w:color="000000"/>
              <w:left w:val="single" w:sz="4" w:space="0" w:color="000000"/>
              <w:bottom w:val="single" w:sz="4" w:space="0" w:color="000000"/>
              <w:right w:val="single" w:sz="4" w:space="0" w:color="000000"/>
            </w:tcBorders>
          </w:tcPr>
          <w:p w14:paraId="2E930963"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Chief Executive</w:t>
            </w:r>
          </w:p>
        </w:tc>
        <w:tc>
          <w:tcPr>
            <w:tcW w:w="6076" w:type="dxa"/>
            <w:tcBorders>
              <w:top w:val="single" w:sz="4" w:space="0" w:color="000000"/>
              <w:left w:val="single" w:sz="4" w:space="0" w:color="000000"/>
              <w:bottom w:val="single" w:sz="4" w:space="0" w:color="000000"/>
              <w:right w:val="single" w:sz="4" w:space="0" w:color="000000"/>
            </w:tcBorders>
          </w:tcPr>
          <w:p w14:paraId="59DBD914" w14:textId="77777777" w:rsidR="00B23C00" w:rsidRPr="00B23C00" w:rsidRDefault="00B23C00">
            <w:pPr>
              <w:pStyle w:val="TableParagraph"/>
              <w:kinsoku w:val="0"/>
              <w:overflowPunct w:val="0"/>
              <w:rPr>
                <w:rFonts w:ascii="Times New Roman" w:hAnsi="Times New Roman" w:cs="Times New Roman"/>
              </w:rPr>
            </w:pPr>
            <w:r w:rsidRPr="00B23C00">
              <w:t>Ultimately accountable as Chief Executive for the effectiveness of the Council’s arrangements for countering fraud and corruption as well as corporate governance.</w:t>
            </w:r>
          </w:p>
        </w:tc>
      </w:tr>
      <w:tr w:rsidR="00BB2F3C" w14:paraId="38AEC65A" w14:textId="77777777">
        <w:trPr>
          <w:trHeight w:hRule="exact" w:val="2458"/>
        </w:trPr>
        <w:tc>
          <w:tcPr>
            <w:tcW w:w="2448" w:type="dxa"/>
            <w:tcBorders>
              <w:top w:val="single" w:sz="4" w:space="0" w:color="000000"/>
              <w:left w:val="single" w:sz="4" w:space="0" w:color="000000"/>
              <w:bottom w:val="single" w:sz="4" w:space="0" w:color="000000"/>
              <w:right w:val="single" w:sz="4" w:space="0" w:color="000000"/>
            </w:tcBorders>
          </w:tcPr>
          <w:p w14:paraId="1130CD13" w14:textId="77777777" w:rsidR="00B23C00" w:rsidRPr="00B23C00" w:rsidRDefault="00B23C00">
            <w:pPr>
              <w:pStyle w:val="TableParagraph"/>
              <w:kinsoku w:val="0"/>
              <w:overflowPunct w:val="0"/>
              <w:ind w:right="154"/>
              <w:rPr>
                <w:rFonts w:ascii="Times New Roman" w:hAnsi="Times New Roman" w:cs="Times New Roman"/>
              </w:rPr>
            </w:pPr>
            <w:r w:rsidRPr="00B23C00">
              <w:t>Executive Director - Finance (Section 151 Officer)</w:t>
            </w:r>
          </w:p>
        </w:tc>
        <w:tc>
          <w:tcPr>
            <w:tcW w:w="6076" w:type="dxa"/>
            <w:tcBorders>
              <w:top w:val="single" w:sz="4" w:space="0" w:color="000000"/>
              <w:left w:val="single" w:sz="4" w:space="0" w:color="000000"/>
              <w:bottom w:val="single" w:sz="4" w:space="0" w:color="000000"/>
              <w:right w:val="single" w:sz="4" w:space="0" w:color="000000"/>
            </w:tcBorders>
          </w:tcPr>
          <w:p w14:paraId="1838089A" w14:textId="77777777" w:rsidR="00B23C00" w:rsidRPr="00B23C00" w:rsidRDefault="00B23C00">
            <w:pPr>
              <w:pStyle w:val="TableParagraph"/>
              <w:kinsoku w:val="0"/>
              <w:overflowPunct w:val="0"/>
              <w:ind w:right="112"/>
              <w:rPr>
                <w:rFonts w:ascii="Times New Roman" w:hAnsi="Times New Roman" w:cs="Times New Roman"/>
              </w:rPr>
            </w:pPr>
            <w:r w:rsidRPr="00B23C00">
              <w:t>The Executive Director - Finance has a statutory duty, under Section 151 of the Local Government Act 1972, Sections 114 and 116 of the Local Government Finance Act 1988 and Accounts and Audit Regulations 2011 to ensure the proper administration of the Council’s financial affairs. This includes Internal Audit and Benefit (Council Tax Reduction) Fraud.</w:t>
            </w:r>
          </w:p>
        </w:tc>
      </w:tr>
      <w:tr w:rsidR="00BB2F3C" w14:paraId="01DEE6C3" w14:textId="77777777" w:rsidTr="00A851A8">
        <w:trPr>
          <w:trHeight w:hRule="exact" w:val="2625"/>
        </w:trPr>
        <w:tc>
          <w:tcPr>
            <w:tcW w:w="2448" w:type="dxa"/>
            <w:tcBorders>
              <w:top w:val="single" w:sz="4" w:space="0" w:color="000000"/>
              <w:left w:val="single" w:sz="4" w:space="0" w:color="000000"/>
              <w:bottom w:val="single" w:sz="4" w:space="0" w:color="000000"/>
              <w:right w:val="single" w:sz="4" w:space="0" w:color="000000"/>
            </w:tcBorders>
          </w:tcPr>
          <w:p w14:paraId="23FC2C56" w14:textId="77777777" w:rsidR="00B23C00" w:rsidRPr="002805CD" w:rsidRDefault="00A851A8" w:rsidP="00A851A8">
            <w:pPr>
              <w:pStyle w:val="TableParagraph"/>
              <w:kinsoku w:val="0"/>
              <w:overflowPunct w:val="0"/>
              <w:ind w:right="262"/>
              <w:rPr>
                <w:rFonts w:ascii="Times New Roman" w:hAnsi="Times New Roman" w:cs="Times New Roman"/>
              </w:rPr>
            </w:pPr>
            <w:r w:rsidRPr="002805CD">
              <w:t>Audit Manager</w:t>
            </w:r>
          </w:p>
        </w:tc>
        <w:tc>
          <w:tcPr>
            <w:tcW w:w="6076" w:type="dxa"/>
            <w:tcBorders>
              <w:top w:val="single" w:sz="4" w:space="0" w:color="000000"/>
              <w:left w:val="single" w:sz="4" w:space="0" w:color="000000"/>
              <w:bottom w:val="single" w:sz="4" w:space="0" w:color="000000"/>
              <w:right w:val="single" w:sz="4" w:space="0" w:color="000000"/>
            </w:tcBorders>
          </w:tcPr>
          <w:p w14:paraId="1C3D9737" w14:textId="77777777" w:rsidR="00B23C00" w:rsidRPr="002805CD" w:rsidRDefault="00B23C00" w:rsidP="00A851A8">
            <w:pPr>
              <w:pStyle w:val="TableParagraph"/>
              <w:kinsoku w:val="0"/>
              <w:overflowPunct w:val="0"/>
              <w:ind w:right="126"/>
              <w:rPr>
                <w:rFonts w:ascii="Times New Roman" w:hAnsi="Times New Roman" w:cs="Times New Roman"/>
              </w:rPr>
            </w:pPr>
            <w:r w:rsidRPr="002805CD">
              <w:t>Responsible for developing and implementing the Counter Fraud and Corruption Policy Statement, Strategy and Guidance Notes and investigating any issues reported under this policy. Reporting on the effectiveness of controls to the Audit and Governance Committee. To ensure that all suspected or reported irregularities are dealt with promptly and in accordance with this Strategy and that action is identified to improve controls and reduce the risk of recurrence.</w:t>
            </w:r>
          </w:p>
        </w:tc>
      </w:tr>
      <w:tr w:rsidR="00BB2F3C" w14:paraId="65F1E1FD" w14:textId="77777777" w:rsidTr="00A851A8">
        <w:trPr>
          <w:trHeight w:hRule="exact" w:val="2975"/>
        </w:trPr>
        <w:tc>
          <w:tcPr>
            <w:tcW w:w="2448" w:type="dxa"/>
            <w:tcBorders>
              <w:top w:val="single" w:sz="4" w:space="0" w:color="000000"/>
              <w:left w:val="single" w:sz="4" w:space="0" w:color="000000"/>
              <w:bottom w:val="single" w:sz="4" w:space="0" w:color="000000"/>
              <w:right w:val="single" w:sz="4" w:space="0" w:color="000000"/>
            </w:tcBorders>
          </w:tcPr>
          <w:p w14:paraId="5F4768C8" w14:textId="77777777" w:rsidR="00A851A8" w:rsidRPr="002805CD" w:rsidRDefault="00A851A8">
            <w:pPr>
              <w:pStyle w:val="TableParagraph"/>
              <w:kinsoku w:val="0"/>
              <w:overflowPunct w:val="0"/>
            </w:pPr>
            <w:r w:rsidRPr="002805CD">
              <w:t>Monitoring Officer</w:t>
            </w:r>
          </w:p>
        </w:tc>
        <w:tc>
          <w:tcPr>
            <w:tcW w:w="6076" w:type="dxa"/>
            <w:tcBorders>
              <w:top w:val="single" w:sz="4" w:space="0" w:color="000000"/>
              <w:left w:val="single" w:sz="4" w:space="0" w:color="000000"/>
              <w:bottom w:val="single" w:sz="4" w:space="0" w:color="000000"/>
              <w:right w:val="single" w:sz="4" w:space="0" w:color="000000"/>
            </w:tcBorders>
          </w:tcPr>
          <w:p w14:paraId="518BA55D" w14:textId="77777777" w:rsidR="00A851A8" w:rsidRPr="002805CD" w:rsidRDefault="00A851A8" w:rsidP="00A851A8">
            <w:pPr>
              <w:pStyle w:val="TableParagraph"/>
              <w:kinsoku w:val="0"/>
              <w:overflowPunct w:val="0"/>
              <w:spacing w:before="217"/>
              <w:ind w:right="433"/>
            </w:pPr>
            <w:r w:rsidRPr="002805CD">
              <w:t>To advise Councillors and officers on ethical issues, standards and powers to ensure that the Council operates within the Law and Statutory Codes of Practice. The operation of the Council’s Money Laundering Policy.</w:t>
            </w:r>
          </w:p>
          <w:p w14:paraId="7553B00E" w14:textId="77777777" w:rsidR="00A851A8" w:rsidRPr="002805CD" w:rsidRDefault="00A851A8" w:rsidP="00A851A8">
            <w:pPr>
              <w:pStyle w:val="TableParagraph"/>
              <w:kinsoku w:val="0"/>
              <w:overflowPunct w:val="0"/>
              <w:spacing w:before="217"/>
              <w:ind w:right="433"/>
            </w:pPr>
          </w:p>
          <w:p w14:paraId="26961009" w14:textId="77777777" w:rsidR="00A851A8" w:rsidRPr="002805CD" w:rsidRDefault="00A851A8" w:rsidP="00A851A8">
            <w:pPr>
              <w:pStyle w:val="TableParagraph"/>
              <w:kinsoku w:val="0"/>
              <w:overflowPunct w:val="0"/>
              <w:ind w:right="339"/>
            </w:pPr>
            <w:r w:rsidRPr="002805CD">
              <w:t>Maintain a Register of Disclosable Pecuniary Interests Maintain a Register of Interests, Gifts &amp; Hospitality.</w:t>
            </w:r>
          </w:p>
        </w:tc>
      </w:tr>
      <w:tr w:rsidR="00BB2F3C" w14:paraId="14A6B187" w14:textId="77777777">
        <w:trPr>
          <w:trHeight w:hRule="exact" w:val="1078"/>
        </w:trPr>
        <w:tc>
          <w:tcPr>
            <w:tcW w:w="2448" w:type="dxa"/>
            <w:tcBorders>
              <w:top w:val="single" w:sz="4" w:space="0" w:color="000000"/>
              <w:left w:val="single" w:sz="4" w:space="0" w:color="000000"/>
              <w:bottom w:val="single" w:sz="4" w:space="0" w:color="000000"/>
              <w:right w:val="single" w:sz="4" w:space="0" w:color="000000"/>
            </w:tcBorders>
          </w:tcPr>
          <w:p w14:paraId="0B779402" w14:textId="77777777" w:rsidR="00B23C00" w:rsidRPr="00B23C00" w:rsidRDefault="00B23C00">
            <w:pPr>
              <w:pStyle w:val="TableParagraph"/>
              <w:kinsoku w:val="0"/>
              <w:overflowPunct w:val="0"/>
              <w:rPr>
                <w:rFonts w:ascii="Times New Roman" w:hAnsi="Times New Roman" w:cs="Times New Roman"/>
              </w:rPr>
            </w:pPr>
            <w:r w:rsidRPr="00B23C00">
              <w:t>Executive Director - Organisation</w:t>
            </w:r>
          </w:p>
        </w:tc>
        <w:tc>
          <w:tcPr>
            <w:tcW w:w="6076" w:type="dxa"/>
            <w:tcBorders>
              <w:top w:val="single" w:sz="4" w:space="0" w:color="000000"/>
              <w:left w:val="single" w:sz="4" w:space="0" w:color="000000"/>
              <w:bottom w:val="single" w:sz="4" w:space="0" w:color="000000"/>
              <w:right w:val="single" w:sz="4" w:space="0" w:color="000000"/>
            </w:tcBorders>
          </w:tcPr>
          <w:p w14:paraId="0575D630" w14:textId="77777777" w:rsidR="00B23C00" w:rsidRPr="00B23C00" w:rsidRDefault="00B23C00">
            <w:pPr>
              <w:pStyle w:val="TableParagraph"/>
              <w:kinsoku w:val="0"/>
              <w:overflowPunct w:val="0"/>
              <w:ind w:right="339"/>
              <w:rPr>
                <w:rFonts w:ascii="Times New Roman" w:hAnsi="Times New Roman" w:cs="Times New Roman"/>
              </w:rPr>
            </w:pPr>
            <w:r w:rsidRPr="00B23C00">
              <w:t>To put in place a corporate recruitment and selection policy and monitor compliance against it.</w:t>
            </w:r>
          </w:p>
        </w:tc>
      </w:tr>
      <w:tr w:rsidR="00BB2F3C" w14:paraId="2EB451B6" w14:textId="77777777">
        <w:trPr>
          <w:trHeight w:hRule="exact" w:val="1116"/>
        </w:trPr>
        <w:tc>
          <w:tcPr>
            <w:tcW w:w="2448" w:type="dxa"/>
            <w:tcBorders>
              <w:top w:val="single" w:sz="4" w:space="0" w:color="000000"/>
              <w:left w:val="single" w:sz="4" w:space="0" w:color="000000"/>
              <w:bottom w:val="single" w:sz="4" w:space="0" w:color="000000"/>
              <w:right w:val="single" w:sz="4" w:space="0" w:color="000000"/>
            </w:tcBorders>
          </w:tcPr>
          <w:p w14:paraId="59F54376" w14:textId="77777777" w:rsidR="00B23C00" w:rsidRPr="00B23C00" w:rsidRDefault="00B23C00">
            <w:pPr>
              <w:pStyle w:val="TableParagraph"/>
              <w:kinsoku w:val="0"/>
              <w:overflowPunct w:val="0"/>
              <w:spacing w:line="274" w:lineRule="exact"/>
              <w:rPr>
                <w:rFonts w:ascii="Times New Roman" w:hAnsi="Times New Roman" w:cs="Times New Roman"/>
              </w:rPr>
            </w:pPr>
            <w:r w:rsidRPr="00B23C00">
              <w:t>Chief Officers</w:t>
            </w:r>
          </w:p>
        </w:tc>
        <w:tc>
          <w:tcPr>
            <w:tcW w:w="6076" w:type="dxa"/>
            <w:tcBorders>
              <w:top w:val="single" w:sz="4" w:space="0" w:color="000000"/>
              <w:left w:val="single" w:sz="4" w:space="0" w:color="000000"/>
              <w:bottom w:val="single" w:sz="4" w:space="0" w:color="000000"/>
              <w:right w:val="single" w:sz="4" w:space="0" w:color="000000"/>
            </w:tcBorders>
          </w:tcPr>
          <w:p w14:paraId="3129E148" w14:textId="77777777" w:rsidR="00B23C00" w:rsidRPr="00B23C00" w:rsidRDefault="00B23C00">
            <w:pPr>
              <w:pStyle w:val="TableParagraph"/>
              <w:kinsoku w:val="0"/>
              <w:overflowPunct w:val="0"/>
              <w:ind w:right="112"/>
              <w:rPr>
                <w:rFonts w:ascii="Times New Roman" w:hAnsi="Times New Roman" w:cs="Times New Roman"/>
              </w:rPr>
            </w:pPr>
            <w:r w:rsidRPr="00B23C00">
              <w:t>To ensure that fraud and corruption risks are considered as part of the Council’s corporate risk management arrangements. To ensure that actions to mitigate risks in this area are effective.  To notify the</w:t>
            </w:r>
          </w:p>
        </w:tc>
      </w:tr>
    </w:tbl>
    <w:p w14:paraId="56AF82B1" w14:textId="77777777" w:rsidR="00B23C00" w:rsidRDefault="00B23C00">
      <w:pPr>
        <w:rPr>
          <w:rFonts w:ascii="Times New Roman" w:hAnsi="Times New Roman" w:cs="Times New Roman"/>
        </w:rPr>
        <w:sectPr w:rsidR="00B23C00">
          <w:pgSz w:w="11910" w:h="16840"/>
          <w:pgMar w:top="1360" w:right="1580" w:bottom="1460" w:left="1580" w:header="0" w:footer="1190" w:gutter="0"/>
          <w:cols w:space="720" w:equalWidth="0">
            <w:col w:w="8750"/>
          </w:cols>
          <w:noEndnote/>
        </w:sectPr>
      </w:pPr>
    </w:p>
    <w:tbl>
      <w:tblPr>
        <w:tblW w:w="0" w:type="auto"/>
        <w:tblInd w:w="113" w:type="dxa"/>
        <w:tblLayout w:type="fixed"/>
        <w:tblCellMar>
          <w:left w:w="0" w:type="dxa"/>
          <w:right w:w="0" w:type="dxa"/>
        </w:tblCellMar>
        <w:tblLook w:val="0000" w:firstRow="0" w:lastRow="0" w:firstColumn="0" w:lastColumn="0" w:noHBand="0" w:noVBand="0"/>
      </w:tblPr>
      <w:tblGrid>
        <w:gridCol w:w="2448"/>
        <w:gridCol w:w="6076"/>
      </w:tblGrid>
      <w:tr w:rsidR="00BB2F3C" w14:paraId="0C69B43E" w14:textId="77777777">
        <w:trPr>
          <w:trHeight w:hRule="exact" w:val="1750"/>
        </w:trPr>
        <w:tc>
          <w:tcPr>
            <w:tcW w:w="2448" w:type="dxa"/>
            <w:tcBorders>
              <w:top w:val="single" w:sz="4" w:space="0" w:color="000000"/>
              <w:left w:val="single" w:sz="4" w:space="0" w:color="000000"/>
              <w:bottom w:val="single" w:sz="4" w:space="0" w:color="000000"/>
              <w:right w:val="single" w:sz="4" w:space="0" w:color="000000"/>
            </w:tcBorders>
          </w:tcPr>
          <w:p w14:paraId="26359665" w14:textId="77777777" w:rsidR="00B23C00" w:rsidRPr="00B23C00" w:rsidRDefault="00B23C00">
            <w:pPr>
              <w:rPr>
                <w:rFonts w:ascii="Times New Roman" w:hAnsi="Times New Roman" w:cs="Times New Roman"/>
              </w:rPr>
            </w:pPr>
          </w:p>
        </w:tc>
        <w:tc>
          <w:tcPr>
            <w:tcW w:w="6076" w:type="dxa"/>
            <w:tcBorders>
              <w:top w:val="single" w:sz="4" w:space="0" w:color="000000"/>
              <w:left w:val="single" w:sz="4" w:space="0" w:color="000000"/>
              <w:bottom w:val="single" w:sz="4" w:space="0" w:color="000000"/>
              <w:right w:val="single" w:sz="4" w:space="0" w:color="000000"/>
            </w:tcBorders>
          </w:tcPr>
          <w:p w14:paraId="70D76F37" w14:textId="77777777" w:rsidR="00B23C00" w:rsidRPr="00B23C00" w:rsidRDefault="00B23C00">
            <w:pPr>
              <w:pStyle w:val="TableParagraph"/>
              <w:kinsoku w:val="0"/>
              <w:overflowPunct w:val="0"/>
            </w:pPr>
            <w:r w:rsidRPr="00B23C00">
              <w:t>Executive Director - Finance of any fraud arising in a timely manner.</w:t>
            </w:r>
          </w:p>
          <w:p w14:paraId="13D2789C" w14:textId="77777777" w:rsidR="00B23C00" w:rsidRPr="00B23C00" w:rsidRDefault="00B23C00">
            <w:pPr>
              <w:pStyle w:val="TableParagraph"/>
              <w:kinsoku w:val="0"/>
              <w:overflowPunct w:val="0"/>
              <w:spacing w:before="120"/>
              <w:ind w:right="512"/>
              <w:rPr>
                <w:rFonts w:ascii="Times New Roman" w:hAnsi="Times New Roman" w:cs="Times New Roman"/>
              </w:rPr>
            </w:pPr>
            <w:r w:rsidRPr="00B23C00">
              <w:t>To ensure all training is provided and fully attended that supports this policy</w:t>
            </w:r>
          </w:p>
        </w:tc>
      </w:tr>
      <w:tr w:rsidR="00BB2F3C" w14:paraId="323F1E3E" w14:textId="77777777">
        <w:trPr>
          <w:trHeight w:hRule="exact" w:val="958"/>
        </w:trPr>
        <w:tc>
          <w:tcPr>
            <w:tcW w:w="2448" w:type="dxa"/>
            <w:tcBorders>
              <w:top w:val="single" w:sz="4" w:space="0" w:color="000000"/>
              <w:left w:val="single" w:sz="4" w:space="0" w:color="000000"/>
              <w:bottom w:val="single" w:sz="4" w:space="0" w:color="000000"/>
              <w:right w:val="single" w:sz="4" w:space="0" w:color="000000"/>
            </w:tcBorders>
          </w:tcPr>
          <w:p w14:paraId="4E347182" w14:textId="77777777" w:rsidR="00B23C00" w:rsidRPr="00B23C00" w:rsidRDefault="00B23C00">
            <w:pPr>
              <w:pStyle w:val="TableParagraph"/>
              <w:kinsoku w:val="0"/>
              <w:overflowPunct w:val="0"/>
              <w:ind w:right="288"/>
              <w:rPr>
                <w:rFonts w:ascii="Times New Roman" w:hAnsi="Times New Roman" w:cs="Times New Roman"/>
              </w:rPr>
            </w:pPr>
            <w:r w:rsidRPr="00B23C00">
              <w:t>Assistant Director - Partnerships</w:t>
            </w:r>
          </w:p>
        </w:tc>
        <w:tc>
          <w:tcPr>
            <w:tcW w:w="6076" w:type="dxa"/>
            <w:tcBorders>
              <w:top w:val="single" w:sz="4" w:space="0" w:color="000000"/>
              <w:left w:val="single" w:sz="4" w:space="0" w:color="000000"/>
              <w:bottom w:val="single" w:sz="4" w:space="0" w:color="000000"/>
              <w:right w:val="single" w:sz="4" w:space="0" w:color="000000"/>
            </w:tcBorders>
          </w:tcPr>
          <w:p w14:paraId="4CF370E7" w14:textId="77777777" w:rsidR="00B23C00" w:rsidRPr="00B23C00" w:rsidRDefault="00B23C00">
            <w:pPr>
              <w:pStyle w:val="TableParagraph"/>
              <w:kinsoku w:val="0"/>
              <w:overflowPunct w:val="0"/>
              <w:ind w:right="553"/>
              <w:rPr>
                <w:rFonts w:ascii="Times New Roman" w:hAnsi="Times New Roman" w:cs="Times New Roman"/>
              </w:rPr>
            </w:pPr>
            <w:r w:rsidRPr="00B23C00">
              <w:t>The operation of the Council’s Regulation of Investigatory Powers Act (RIPA) 2000 Policies and Procedures</w:t>
            </w:r>
          </w:p>
        </w:tc>
      </w:tr>
      <w:tr w:rsidR="00BB2F3C" w14:paraId="6282C8A3" w14:textId="77777777">
        <w:trPr>
          <w:trHeight w:hRule="exact" w:val="2458"/>
        </w:trPr>
        <w:tc>
          <w:tcPr>
            <w:tcW w:w="2448" w:type="dxa"/>
            <w:tcBorders>
              <w:top w:val="single" w:sz="4" w:space="0" w:color="000000"/>
              <w:left w:val="single" w:sz="4" w:space="0" w:color="000000"/>
              <w:bottom w:val="single" w:sz="4" w:space="0" w:color="000000"/>
              <w:right w:val="single" w:sz="4" w:space="0" w:color="000000"/>
            </w:tcBorders>
          </w:tcPr>
          <w:p w14:paraId="3A77FF93" w14:textId="77777777" w:rsidR="00B23C00" w:rsidRPr="00B23C00" w:rsidRDefault="00B23C00">
            <w:pPr>
              <w:pStyle w:val="TableParagraph"/>
              <w:kinsoku w:val="0"/>
              <w:overflowPunct w:val="0"/>
              <w:ind w:right="234"/>
              <w:rPr>
                <w:rFonts w:ascii="Times New Roman" w:hAnsi="Times New Roman" w:cs="Times New Roman"/>
              </w:rPr>
            </w:pPr>
            <w:r w:rsidRPr="00B23C00">
              <w:t>Executive Management Team</w:t>
            </w:r>
          </w:p>
        </w:tc>
        <w:tc>
          <w:tcPr>
            <w:tcW w:w="6076" w:type="dxa"/>
            <w:tcBorders>
              <w:top w:val="single" w:sz="4" w:space="0" w:color="000000"/>
              <w:left w:val="single" w:sz="4" w:space="0" w:color="000000"/>
              <w:bottom w:val="single" w:sz="4" w:space="0" w:color="000000"/>
              <w:right w:val="single" w:sz="4" w:space="0" w:color="000000"/>
            </w:tcBorders>
          </w:tcPr>
          <w:p w14:paraId="28947615" w14:textId="77777777" w:rsidR="00B23C00" w:rsidRPr="00B23C00" w:rsidRDefault="00B23C00">
            <w:pPr>
              <w:pStyle w:val="TableParagraph"/>
              <w:kinsoku w:val="0"/>
              <w:overflowPunct w:val="0"/>
              <w:ind w:right="112"/>
              <w:rPr>
                <w:rFonts w:ascii="Times New Roman" w:hAnsi="Times New Roman" w:cs="Times New Roman"/>
              </w:rPr>
            </w:pPr>
            <w:r w:rsidRPr="00B23C00">
              <w:t>Challenge new policies and strategies to ensure that fraud and corruption risks have been taken into account. Review the corporate framework designed to promote an over-riding counter-fraud culture on a regular basis. This will include monitoring and evaluating arrangements to ensure effectiveness and compliance with best practice.</w:t>
            </w:r>
          </w:p>
        </w:tc>
      </w:tr>
      <w:tr w:rsidR="00BB2F3C" w14:paraId="2C9C8516" w14:textId="77777777">
        <w:trPr>
          <w:trHeight w:hRule="exact" w:val="2458"/>
        </w:trPr>
        <w:tc>
          <w:tcPr>
            <w:tcW w:w="2448" w:type="dxa"/>
            <w:tcBorders>
              <w:top w:val="single" w:sz="4" w:space="0" w:color="000000"/>
              <w:left w:val="single" w:sz="4" w:space="0" w:color="000000"/>
              <w:bottom w:val="single" w:sz="4" w:space="0" w:color="000000"/>
              <w:right w:val="single" w:sz="4" w:space="0" w:color="000000"/>
            </w:tcBorders>
          </w:tcPr>
          <w:p w14:paraId="4E57FA38" w14:textId="77777777" w:rsidR="00B23C00" w:rsidRPr="00B23C00" w:rsidRDefault="00B23C00">
            <w:pPr>
              <w:pStyle w:val="TableParagraph"/>
              <w:kinsoku w:val="0"/>
              <w:overflowPunct w:val="0"/>
              <w:ind w:right="1008"/>
              <w:rPr>
                <w:rFonts w:ascii="Times New Roman" w:hAnsi="Times New Roman" w:cs="Times New Roman"/>
              </w:rPr>
            </w:pPr>
            <w:r w:rsidRPr="00B23C00">
              <w:t>Audit and Governance Committee</w:t>
            </w:r>
          </w:p>
        </w:tc>
        <w:tc>
          <w:tcPr>
            <w:tcW w:w="6076" w:type="dxa"/>
            <w:tcBorders>
              <w:top w:val="single" w:sz="4" w:space="0" w:color="000000"/>
              <w:left w:val="single" w:sz="4" w:space="0" w:color="000000"/>
              <w:bottom w:val="single" w:sz="4" w:space="0" w:color="000000"/>
              <w:right w:val="single" w:sz="4" w:space="0" w:color="000000"/>
            </w:tcBorders>
          </w:tcPr>
          <w:p w14:paraId="20270A7E" w14:textId="77777777" w:rsidR="00B23C00" w:rsidRPr="00B23C00" w:rsidRDefault="00B23C00">
            <w:pPr>
              <w:pStyle w:val="TableParagraph"/>
              <w:kinsoku w:val="0"/>
              <w:overflowPunct w:val="0"/>
              <w:ind w:right="366"/>
            </w:pPr>
            <w:r w:rsidRPr="00B23C00">
              <w:t>To monitor the Council’s policies and consider the effectiveness of the arrangements for Counter Fraud and Whistleblowing.</w:t>
            </w:r>
          </w:p>
          <w:p w14:paraId="14CA3694" w14:textId="77777777" w:rsidR="00B23C00" w:rsidRPr="00B23C00" w:rsidRDefault="00B23C00">
            <w:pPr>
              <w:pStyle w:val="TableParagraph"/>
              <w:kinsoku w:val="0"/>
              <w:overflowPunct w:val="0"/>
              <w:spacing w:before="120"/>
              <w:ind w:right="125"/>
              <w:rPr>
                <w:rFonts w:ascii="Times New Roman" w:hAnsi="Times New Roman" w:cs="Times New Roman"/>
              </w:rPr>
            </w:pPr>
            <w:r w:rsidRPr="00B23C00">
              <w:t>To exercise all the functions of the Council relating to Codes of Conduct as provided in the Localism Act 2011 except for those functions which under Chapter 7 of the Localism Act 2011 may only be exercised by the full Council.</w:t>
            </w:r>
          </w:p>
        </w:tc>
      </w:tr>
      <w:tr w:rsidR="00BB2F3C" w14:paraId="41FE97A1" w14:textId="77777777">
        <w:trPr>
          <w:trHeight w:hRule="exact" w:val="960"/>
        </w:trPr>
        <w:tc>
          <w:tcPr>
            <w:tcW w:w="2448" w:type="dxa"/>
            <w:tcBorders>
              <w:top w:val="single" w:sz="4" w:space="0" w:color="000000"/>
              <w:left w:val="single" w:sz="4" w:space="0" w:color="000000"/>
              <w:bottom w:val="single" w:sz="4" w:space="0" w:color="000000"/>
              <w:right w:val="single" w:sz="4" w:space="0" w:color="000000"/>
            </w:tcBorders>
          </w:tcPr>
          <w:p w14:paraId="0BAA751D" w14:textId="77777777" w:rsidR="00B23C00" w:rsidRPr="00B23C00" w:rsidRDefault="00B23C00">
            <w:pPr>
              <w:pStyle w:val="TableParagraph"/>
              <w:kinsoku w:val="0"/>
              <w:overflowPunct w:val="0"/>
              <w:ind w:right="448"/>
              <w:rPr>
                <w:rFonts w:ascii="Times New Roman" w:hAnsi="Times New Roman" w:cs="Times New Roman"/>
              </w:rPr>
            </w:pPr>
            <w:r w:rsidRPr="00B23C00">
              <w:t>Deputy leader &amp; Portfolio holder – Assets &amp; Finance</w:t>
            </w:r>
          </w:p>
        </w:tc>
        <w:tc>
          <w:tcPr>
            <w:tcW w:w="6076" w:type="dxa"/>
            <w:tcBorders>
              <w:top w:val="single" w:sz="4" w:space="0" w:color="000000"/>
              <w:left w:val="single" w:sz="4" w:space="0" w:color="000000"/>
              <w:bottom w:val="single" w:sz="4" w:space="0" w:color="000000"/>
              <w:right w:val="single" w:sz="4" w:space="0" w:color="000000"/>
            </w:tcBorders>
          </w:tcPr>
          <w:p w14:paraId="255B7E07" w14:textId="77777777" w:rsidR="00B23C00" w:rsidRPr="00B23C00" w:rsidRDefault="00B23C00">
            <w:pPr>
              <w:pStyle w:val="TableParagraph"/>
              <w:kinsoku w:val="0"/>
              <w:overflowPunct w:val="0"/>
              <w:ind w:right="86"/>
              <w:rPr>
                <w:rFonts w:ascii="Times New Roman" w:hAnsi="Times New Roman" w:cs="Times New Roman"/>
              </w:rPr>
            </w:pPr>
            <w:r w:rsidRPr="00B23C00">
              <w:t>To champion the Council’s Counter Fraud &amp; Corruption arrangements and promote them at every opportunity.</w:t>
            </w:r>
          </w:p>
        </w:tc>
      </w:tr>
      <w:tr w:rsidR="00BB2F3C" w14:paraId="32066159" w14:textId="77777777">
        <w:trPr>
          <w:trHeight w:hRule="exact" w:val="1078"/>
        </w:trPr>
        <w:tc>
          <w:tcPr>
            <w:tcW w:w="2448" w:type="dxa"/>
            <w:tcBorders>
              <w:top w:val="single" w:sz="4" w:space="0" w:color="000000"/>
              <w:left w:val="single" w:sz="4" w:space="0" w:color="000000"/>
              <w:bottom w:val="single" w:sz="4" w:space="0" w:color="000000"/>
              <w:right w:val="single" w:sz="4" w:space="0" w:color="000000"/>
            </w:tcBorders>
          </w:tcPr>
          <w:p w14:paraId="5F0BC118"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Elected Councillors</w:t>
            </w:r>
          </w:p>
        </w:tc>
        <w:tc>
          <w:tcPr>
            <w:tcW w:w="6076" w:type="dxa"/>
            <w:tcBorders>
              <w:top w:val="single" w:sz="4" w:space="0" w:color="000000"/>
              <w:left w:val="single" w:sz="4" w:space="0" w:color="000000"/>
              <w:bottom w:val="single" w:sz="4" w:space="0" w:color="000000"/>
              <w:right w:val="single" w:sz="4" w:space="0" w:color="000000"/>
            </w:tcBorders>
          </w:tcPr>
          <w:p w14:paraId="60FBAC1B" w14:textId="77777777" w:rsidR="00B23C00" w:rsidRPr="00B23C00" w:rsidRDefault="00B23C00">
            <w:pPr>
              <w:pStyle w:val="TableParagraph"/>
              <w:kinsoku w:val="0"/>
              <w:overflowPunct w:val="0"/>
              <w:ind w:right="339"/>
              <w:rPr>
                <w:rFonts w:ascii="Times New Roman" w:hAnsi="Times New Roman" w:cs="Times New Roman"/>
              </w:rPr>
            </w:pPr>
            <w:r w:rsidRPr="00B23C00">
              <w:t>To support and promote the development of a strong counter fraud culture.</w:t>
            </w:r>
          </w:p>
        </w:tc>
      </w:tr>
      <w:tr w:rsidR="00BB2F3C" w14:paraId="03379309" w14:textId="77777777">
        <w:trPr>
          <w:trHeight w:hRule="exact" w:val="1354"/>
        </w:trPr>
        <w:tc>
          <w:tcPr>
            <w:tcW w:w="2448" w:type="dxa"/>
            <w:tcBorders>
              <w:top w:val="single" w:sz="4" w:space="0" w:color="000000"/>
              <w:left w:val="single" w:sz="4" w:space="0" w:color="000000"/>
              <w:bottom w:val="single" w:sz="4" w:space="0" w:color="000000"/>
              <w:right w:val="single" w:sz="4" w:space="0" w:color="000000"/>
            </w:tcBorders>
          </w:tcPr>
          <w:p w14:paraId="39D16F7F"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External Audit</w:t>
            </w:r>
          </w:p>
        </w:tc>
        <w:tc>
          <w:tcPr>
            <w:tcW w:w="6076" w:type="dxa"/>
            <w:tcBorders>
              <w:top w:val="single" w:sz="4" w:space="0" w:color="000000"/>
              <w:left w:val="single" w:sz="4" w:space="0" w:color="000000"/>
              <w:bottom w:val="single" w:sz="4" w:space="0" w:color="000000"/>
              <w:right w:val="single" w:sz="4" w:space="0" w:color="000000"/>
            </w:tcBorders>
          </w:tcPr>
          <w:p w14:paraId="32AF1EA6" w14:textId="77777777" w:rsidR="00B23C00" w:rsidRPr="00B23C00" w:rsidRDefault="00B23C00">
            <w:pPr>
              <w:pStyle w:val="TableParagraph"/>
              <w:kinsoku w:val="0"/>
              <w:overflowPunct w:val="0"/>
              <w:ind w:right="112"/>
              <w:rPr>
                <w:rFonts w:ascii="Times New Roman" w:hAnsi="Times New Roman" w:cs="Times New Roman"/>
              </w:rPr>
            </w:pPr>
            <w:r w:rsidRPr="00B23C00">
              <w:t>Statutory duty to ensure that the Council has in place adequate arrangements for the prevention and detection of fraud, corruption and theft.</w:t>
            </w:r>
          </w:p>
        </w:tc>
      </w:tr>
      <w:tr w:rsidR="00BB2F3C" w14:paraId="54B487D5" w14:textId="77777777">
        <w:trPr>
          <w:trHeight w:hRule="exact" w:val="2458"/>
        </w:trPr>
        <w:tc>
          <w:tcPr>
            <w:tcW w:w="2448" w:type="dxa"/>
            <w:tcBorders>
              <w:top w:val="single" w:sz="4" w:space="0" w:color="000000"/>
              <w:left w:val="single" w:sz="4" w:space="0" w:color="000000"/>
              <w:bottom w:val="single" w:sz="4" w:space="0" w:color="000000"/>
              <w:right w:val="single" w:sz="4" w:space="0" w:color="000000"/>
            </w:tcBorders>
          </w:tcPr>
          <w:p w14:paraId="061073C0"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t>Senior Managers</w:t>
            </w:r>
          </w:p>
        </w:tc>
        <w:tc>
          <w:tcPr>
            <w:tcW w:w="6076" w:type="dxa"/>
            <w:tcBorders>
              <w:top w:val="single" w:sz="4" w:space="0" w:color="000000"/>
              <w:left w:val="single" w:sz="4" w:space="0" w:color="000000"/>
              <w:bottom w:val="single" w:sz="4" w:space="0" w:color="000000"/>
              <w:right w:val="single" w:sz="4" w:space="0" w:color="000000"/>
            </w:tcBorders>
          </w:tcPr>
          <w:p w14:paraId="40353810" w14:textId="77777777" w:rsidR="00B23C00" w:rsidRPr="00B23C00" w:rsidRDefault="00B23C00">
            <w:pPr>
              <w:pStyle w:val="TableParagraph"/>
              <w:kinsoku w:val="0"/>
              <w:overflowPunct w:val="0"/>
              <w:ind w:right="193"/>
              <w:rPr>
                <w:rFonts w:ascii="Times New Roman" w:hAnsi="Times New Roman" w:cs="Times New Roman"/>
              </w:rPr>
            </w:pPr>
            <w:r w:rsidRPr="00B23C00">
              <w:t>To promote employee awareness and ensure that all suspected or reported irregularities are immediately referred to Executive Director Corporate Services. To ensure that there are mechanisms in place within their service areas to assess the risk of fraud, corruption and theft and to reduce these risks by implementing robust internal controls.</w:t>
            </w:r>
          </w:p>
        </w:tc>
      </w:tr>
    </w:tbl>
    <w:p w14:paraId="2CCBD29E" w14:textId="77777777" w:rsidR="00B23C00" w:rsidRDefault="00B23C00">
      <w:pPr>
        <w:rPr>
          <w:rFonts w:ascii="Times New Roman" w:hAnsi="Times New Roman" w:cs="Times New Roman"/>
        </w:rPr>
        <w:sectPr w:rsidR="00B23C00">
          <w:pgSz w:w="11910" w:h="16840"/>
          <w:pgMar w:top="1420" w:right="1580" w:bottom="1380" w:left="1580" w:header="0" w:footer="1190" w:gutter="0"/>
          <w:cols w:space="720"/>
          <w:noEndnote/>
        </w:sectPr>
      </w:pPr>
    </w:p>
    <w:tbl>
      <w:tblPr>
        <w:tblW w:w="0" w:type="auto"/>
        <w:tblInd w:w="113" w:type="dxa"/>
        <w:tblLayout w:type="fixed"/>
        <w:tblCellMar>
          <w:left w:w="0" w:type="dxa"/>
          <w:right w:w="0" w:type="dxa"/>
        </w:tblCellMar>
        <w:tblLook w:val="0000" w:firstRow="0" w:lastRow="0" w:firstColumn="0" w:lastColumn="0" w:noHBand="0" w:noVBand="0"/>
      </w:tblPr>
      <w:tblGrid>
        <w:gridCol w:w="2448"/>
        <w:gridCol w:w="6076"/>
      </w:tblGrid>
      <w:tr w:rsidR="00BB2F3C" w14:paraId="1886132F" w14:textId="77777777">
        <w:trPr>
          <w:trHeight w:hRule="exact" w:val="1510"/>
        </w:trPr>
        <w:tc>
          <w:tcPr>
            <w:tcW w:w="2448" w:type="dxa"/>
            <w:tcBorders>
              <w:top w:val="single" w:sz="4" w:space="0" w:color="000000"/>
              <w:left w:val="single" w:sz="4" w:space="0" w:color="000000"/>
              <w:bottom w:val="single" w:sz="4" w:space="0" w:color="000000"/>
              <w:right w:val="single" w:sz="4" w:space="0" w:color="000000"/>
            </w:tcBorders>
          </w:tcPr>
          <w:p w14:paraId="225BC1E1" w14:textId="77777777" w:rsidR="00B23C00" w:rsidRPr="00B23C00" w:rsidRDefault="00B23C00">
            <w:pPr>
              <w:pStyle w:val="TableParagraph"/>
              <w:kinsoku w:val="0"/>
              <w:overflowPunct w:val="0"/>
              <w:spacing w:line="272" w:lineRule="exact"/>
              <w:rPr>
                <w:rFonts w:ascii="Times New Roman" w:hAnsi="Times New Roman" w:cs="Times New Roman"/>
              </w:rPr>
            </w:pPr>
            <w:r w:rsidRPr="00B23C00">
              <w:lastRenderedPageBreak/>
              <w:t>Employees</w:t>
            </w:r>
          </w:p>
        </w:tc>
        <w:tc>
          <w:tcPr>
            <w:tcW w:w="6076" w:type="dxa"/>
            <w:tcBorders>
              <w:top w:val="single" w:sz="4" w:space="0" w:color="000000"/>
              <w:left w:val="single" w:sz="4" w:space="0" w:color="000000"/>
              <w:bottom w:val="single" w:sz="4" w:space="0" w:color="000000"/>
              <w:right w:val="single" w:sz="4" w:space="0" w:color="000000"/>
            </w:tcBorders>
          </w:tcPr>
          <w:p w14:paraId="35299D58" w14:textId="77777777" w:rsidR="00B23C00" w:rsidRPr="00B23C00" w:rsidRDefault="00B23C00">
            <w:pPr>
              <w:pStyle w:val="TableParagraph"/>
              <w:kinsoku w:val="0"/>
              <w:overflowPunct w:val="0"/>
              <w:ind w:right="206"/>
              <w:rPr>
                <w:rFonts w:ascii="Times New Roman" w:hAnsi="Times New Roman" w:cs="Times New Roman"/>
              </w:rPr>
            </w:pPr>
            <w:r w:rsidRPr="00B23C00">
              <w:t>To comply with Council policies and procedures, to be aware of the possibility of fraud, corruption and theft, and to report any genuine concerns to the appropriate management, the Chief Executive, the Executive Director - Finance or Internal Audit.</w:t>
            </w:r>
          </w:p>
        </w:tc>
      </w:tr>
      <w:tr w:rsidR="00BB2F3C" w14:paraId="5497E2A8" w14:textId="77777777">
        <w:trPr>
          <w:trHeight w:hRule="exact" w:val="1630"/>
        </w:trPr>
        <w:tc>
          <w:tcPr>
            <w:tcW w:w="2448" w:type="dxa"/>
            <w:tcBorders>
              <w:top w:val="single" w:sz="4" w:space="0" w:color="000000"/>
              <w:left w:val="single" w:sz="4" w:space="0" w:color="000000"/>
              <w:bottom w:val="single" w:sz="4" w:space="0" w:color="000000"/>
              <w:right w:val="single" w:sz="4" w:space="0" w:color="000000"/>
            </w:tcBorders>
          </w:tcPr>
          <w:p w14:paraId="6A9AC039" w14:textId="77777777" w:rsidR="00B23C00" w:rsidRPr="00B23C00" w:rsidRDefault="00B23C00">
            <w:pPr>
              <w:pStyle w:val="TableParagraph"/>
              <w:kinsoku w:val="0"/>
              <w:overflowPunct w:val="0"/>
              <w:ind w:right="555"/>
              <w:rPr>
                <w:rFonts w:ascii="Times New Roman" w:hAnsi="Times New Roman" w:cs="Times New Roman"/>
              </w:rPr>
            </w:pPr>
            <w:r w:rsidRPr="00B23C00">
              <w:t>Public, Partners, Suppliers, Contractors and Consultants</w:t>
            </w:r>
          </w:p>
        </w:tc>
        <w:tc>
          <w:tcPr>
            <w:tcW w:w="6076" w:type="dxa"/>
            <w:tcBorders>
              <w:top w:val="single" w:sz="4" w:space="0" w:color="000000"/>
              <w:left w:val="single" w:sz="4" w:space="0" w:color="000000"/>
              <w:bottom w:val="single" w:sz="4" w:space="0" w:color="000000"/>
              <w:right w:val="single" w:sz="4" w:space="0" w:color="000000"/>
            </w:tcBorders>
          </w:tcPr>
          <w:p w14:paraId="4DCD35DB" w14:textId="77777777" w:rsidR="00B23C00" w:rsidRPr="00B23C00" w:rsidRDefault="00B23C00">
            <w:pPr>
              <w:pStyle w:val="TableParagraph"/>
              <w:kinsoku w:val="0"/>
              <w:overflowPunct w:val="0"/>
              <w:ind w:right="280"/>
              <w:jc w:val="both"/>
              <w:rPr>
                <w:rFonts w:ascii="Times New Roman" w:hAnsi="Times New Roman" w:cs="Times New Roman"/>
              </w:rPr>
            </w:pPr>
            <w:r w:rsidRPr="00B23C00">
              <w:t>To be aware of the possibility of fraud and corruption against the Council and report any genuine concerns or suspicions. To ensure that effective controls are in place to mitigate risks to the Council.</w:t>
            </w:r>
          </w:p>
        </w:tc>
      </w:tr>
    </w:tbl>
    <w:p w14:paraId="61DF278A" w14:textId="77777777" w:rsidR="00B23C00" w:rsidRDefault="00B23C00">
      <w:pPr>
        <w:rPr>
          <w:rFonts w:ascii="Times New Roman" w:hAnsi="Times New Roman" w:cs="Times New Roman"/>
        </w:rPr>
        <w:sectPr w:rsidR="00B23C00">
          <w:pgSz w:w="11910" w:h="16840"/>
          <w:pgMar w:top="1420" w:right="1580" w:bottom="1380" w:left="1580" w:header="0" w:footer="1190" w:gutter="0"/>
          <w:cols w:space="720"/>
          <w:noEndnote/>
        </w:sectPr>
      </w:pPr>
    </w:p>
    <w:p w14:paraId="48FCB12C" w14:textId="77777777" w:rsidR="00B23C00" w:rsidRDefault="00B23C00">
      <w:pPr>
        <w:pStyle w:val="Heading4"/>
        <w:kinsoku w:val="0"/>
        <w:overflowPunct w:val="0"/>
        <w:spacing w:before="62"/>
        <w:ind w:left="0" w:right="878"/>
        <w:jc w:val="right"/>
      </w:pPr>
      <w:r>
        <w:lastRenderedPageBreak/>
        <w:t>Appendix 3</w:t>
      </w:r>
    </w:p>
    <w:p w14:paraId="2125CF3C" w14:textId="77777777" w:rsidR="00B23C00" w:rsidRDefault="00B23C00">
      <w:pPr>
        <w:pStyle w:val="BodyText"/>
        <w:kinsoku w:val="0"/>
        <w:overflowPunct w:val="0"/>
        <w:spacing w:before="120"/>
        <w:ind w:left="2585" w:right="3260"/>
        <w:jc w:val="center"/>
        <w:rPr>
          <w:b/>
          <w:bCs/>
        </w:rPr>
      </w:pPr>
      <w:r>
        <w:rPr>
          <w:b/>
          <w:bCs/>
        </w:rPr>
        <w:t>Tamworth Borough Council</w:t>
      </w:r>
    </w:p>
    <w:p w14:paraId="428BFA01" w14:textId="77777777" w:rsidR="00B23C00" w:rsidRDefault="00B23C00">
      <w:pPr>
        <w:pStyle w:val="BodyText"/>
        <w:kinsoku w:val="0"/>
        <w:overflowPunct w:val="0"/>
        <w:spacing w:before="5"/>
        <w:rPr>
          <w:b/>
          <w:bCs/>
          <w:sz w:val="34"/>
          <w:szCs w:val="34"/>
        </w:rPr>
      </w:pPr>
    </w:p>
    <w:p w14:paraId="0F02BD9A" w14:textId="77777777" w:rsidR="00B23C00" w:rsidRDefault="00B23C00">
      <w:pPr>
        <w:pStyle w:val="BodyText"/>
        <w:kinsoku w:val="0"/>
        <w:overflowPunct w:val="0"/>
        <w:ind w:left="2585" w:right="3264"/>
        <w:jc w:val="center"/>
        <w:rPr>
          <w:b/>
          <w:bCs/>
        </w:rPr>
      </w:pPr>
      <w:r>
        <w:rPr>
          <w:b/>
          <w:bCs/>
        </w:rPr>
        <w:t>Fraud Response Plan</w:t>
      </w:r>
    </w:p>
    <w:p w14:paraId="77306A20" w14:textId="77777777" w:rsidR="00B23C00" w:rsidRDefault="0025292C">
      <w:pPr>
        <w:pStyle w:val="BodyText"/>
        <w:kinsoku w:val="0"/>
        <w:overflowPunct w:val="0"/>
        <w:spacing w:before="159"/>
        <w:ind w:left="2585" w:right="3264"/>
        <w:jc w:val="center"/>
        <w:rPr>
          <w:b/>
          <w:bCs/>
          <w:i/>
          <w:iCs/>
          <w:sz w:val="28"/>
          <w:szCs w:val="28"/>
        </w:rPr>
      </w:pPr>
      <w:r>
        <w:rPr>
          <w:noProof/>
        </w:rPr>
        <mc:AlternateContent>
          <mc:Choice Requires="wpg">
            <w:drawing>
              <wp:anchor distT="0" distB="0" distL="114300" distR="114300" simplePos="0" relativeHeight="251648512" behindDoc="1" locked="0" layoutInCell="0" allowOverlap="1" wp14:anchorId="273A3E1E" wp14:editId="10DFCA9F">
                <wp:simplePos x="0" y="0"/>
                <wp:positionH relativeFrom="page">
                  <wp:posOffset>3282315</wp:posOffset>
                </wp:positionH>
                <wp:positionV relativeFrom="paragraph">
                  <wp:posOffset>283210</wp:posOffset>
                </wp:positionV>
                <wp:extent cx="1289685" cy="408305"/>
                <wp:effectExtent l="0" t="0" r="0" b="0"/>
                <wp:wrapNone/>
                <wp:docPr id="438301108"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685" cy="408305"/>
                          <a:chOff x="5169" y="446"/>
                          <a:chExt cx="2031" cy="643"/>
                        </a:xfrm>
                      </wpg:grpSpPr>
                      <wps:wsp>
                        <wps:cNvPr id="1641990743" name="Freeform 20"/>
                        <wps:cNvSpPr>
                          <a:spLocks/>
                        </wps:cNvSpPr>
                        <wps:spPr bwMode="auto">
                          <a:xfrm>
                            <a:off x="5177" y="453"/>
                            <a:ext cx="2016" cy="628"/>
                          </a:xfrm>
                          <a:custGeom>
                            <a:avLst/>
                            <a:gdLst>
                              <a:gd name="T0" fmla="*/ 0 w 2016"/>
                              <a:gd name="T1" fmla="*/ 627 h 628"/>
                              <a:gd name="T2" fmla="*/ 2016 w 2016"/>
                              <a:gd name="T3" fmla="*/ 627 h 628"/>
                              <a:gd name="T4" fmla="*/ 2016 w 2016"/>
                              <a:gd name="T5" fmla="*/ 0 h 628"/>
                              <a:gd name="T6" fmla="*/ 0 w 2016"/>
                              <a:gd name="T7" fmla="*/ 0 h 628"/>
                              <a:gd name="T8" fmla="*/ 0 w 2016"/>
                              <a:gd name="T9" fmla="*/ 627 h 628"/>
                            </a:gdLst>
                            <a:ahLst/>
                            <a:cxnLst>
                              <a:cxn ang="0">
                                <a:pos x="T0" y="T1"/>
                              </a:cxn>
                              <a:cxn ang="0">
                                <a:pos x="T2" y="T3"/>
                              </a:cxn>
                              <a:cxn ang="0">
                                <a:pos x="T4" y="T5"/>
                              </a:cxn>
                              <a:cxn ang="0">
                                <a:pos x="T6" y="T7"/>
                              </a:cxn>
                              <a:cxn ang="0">
                                <a:pos x="T8" y="T9"/>
                              </a:cxn>
                            </a:cxnLst>
                            <a:rect l="0" t="0" r="r" b="b"/>
                            <a:pathLst>
                              <a:path w="2016" h="628">
                                <a:moveTo>
                                  <a:pt x="0" y="627"/>
                                </a:moveTo>
                                <a:lnTo>
                                  <a:pt x="2016" y="627"/>
                                </a:lnTo>
                                <a:lnTo>
                                  <a:pt x="2016" y="0"/>
                                </a:lnTo>
                                <a:lnTo>
                                  <a:pt x="0" y="0"/>
                                </a:lnTo>
                                <a:lnTo>
                                  <a:pt x="0"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00891" name="Text Box 21"/>
                        <wps:cNvSpPr txBox="1">
                          <a:spLocks/>
                        </wps:cNvSpPr>
                        <wps:spPr bwMode="auto">
                          <a:xfrm>
                            <a:off x="5177" y="454"/>
                            <a:ext cx="2016" cy="628"/>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0F1317" w14:textId="77777777" w:rsidR="00B23C00" w:rsidRDefault="00B23C00">
                              <w:pPr>
                                <w:pStyle w:val="BodyText"/>
                                <w:kinsoku w:val="0"/>
                                <w:overflowPunct w:val="0"/>
                                <w:spacing w:before="18" w:line="300" w:lineRule="exact"/>
                                <w:ind w:left="535" w:right="471" w:firstLine="28"/>
                                <w:rPr>
                                  <w:b/>
                                  <w:bCs/>
                                  <w:color w:val="008080"/>
                                  <w:sz w:val="18"/>
                                  <w:szCs w:val="18"/>
                                </w:rPr>
                              </w:pPr>
                              <w:r>
                                <w:rPr>
                                  <w:b/>
                                  <w:bCs/>
                                  <w:color w:val="008080"/>
                                  <w:sz w:val="18"/>
                                  <w:szCs w:val="18"/>
                                </w:rPr>
                                <w:t>Sources of Notification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A3E1E" id="Group 19" o:spid="_x0000_s1026" alt="&quot;&quot;" style="position:absolute;left:0;text-align:left;margin-left:258.45pt;margin-top:22.3pt;width:101.55pt;height:32.15pt;z-index:-251667968;mso-position-horizontal-relative:page" coordorigin="5169,446" coordsize="2031,6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" o:allowincell="f">
                <v:shape id="Freeform 20" o:spid="_x0000_s1027" style="position:absolute;left:5177;top:453;width:2016;height:628;visibility:visible;mso-wrap-style:square;v-text-anchor:top" coordsize="2016,6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" path="m,627r2016,l2016,,,,,627xe" stroked="f">
                  <v:path arrowok="t" o:connecttype="custom" o:connectlocs="0,627;2016,627;2016,0;0,0;0,627" o:connectangles="0,0,0,0,0"/>
                </v:shape>
                <v:shapetype id="_x0000_t202" coordsize="21600,21600" o:spt="202" path="m,l,21600r21600,l21600,xe">
                  <v:stroke joinstyle="miter"/>
                  <v:path gradientshapeok="t" o:connecttype="rect"/>
                </v:shapetype>
                <v:shape id="Text Box 21" o:spid="_x0000_s1028" type="#_x0000_t202" style="position:absolute;left:5177;top:454;width:2016;height:6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" filled="f" strokeweight=".26456mm">
                  <v:path arrowok="t"/>
                  <v:textbox inset="0,0,0,0">
                    <w:txbxContent>
                      <w:p w14:paraId="6C0F1317" w14:textId="77777777" w:rsidR="00B23C00" w:rsidRDefault="00B23C00">
                        <w:pPr>
                          <w:pStyle w:val="BodyText"/>
                          <w:kinsoku w:val="0"/>
                          <w:overflowPunct w:val="0"/>
                          <w:spacing w:before="18" w:line="300" w:lineRule="exact"/>
                          <w:ind w:left="535" w:right="471" w:firstLine="28"/>
                          <w:rPr>
                            <w:b/>
                            <w:bCs/>
                            <w:color w:val="008080"/>
                            <w:sz w:val="18"/>
                            <w:szCs w:val="18"/>
                          </w:rPr>
                        </w:pPr>
                        <w:r>
                          <w:rPr>
                            <w:b/>
                            <w:bCs/>
                            <w:color w:val="008080"/>
                            <w:sz w:val="18"/>
                            <w:szCs w:val="18"/>
                          </w:rPr>
                          <w:t>Sources of Notification</w:t>
                        </w:r>
                      </w:p>
                    </w:txbxContent>
                  </v:textbox>
                </v:shape>
                <w10:wrap anchorx="page"/>
              </v:group>
            </w:pict>
          </mc:Fallback>
        </mc:AlternateContent>
      </w:r>
      <w:r w:rsidR="00B23C00">
        <w:rPr>
          <w:b/>
          <w:bCs/>
          <w:i/>
          <w:iCs/>
          <w:sz w:val="28"/>
          <w:szCs w:val="28"/>
        </w:rPr>
        <w:t>OPERATIONAL CONTROL</w:t>
      </w:r>
    </w:p>
    <w:p w14:paraId="17643BC6" w14:textId="77777777" w:rsidR="00B23C00" w:rsidRDefault="00B23C00">
      <w:pPr>
        <w:pStyle w:val="BodyText"/>
        <w:kinsoku w:val="0"/>
        <w:overflowPunct w:val="0"/>
        <w:rPr>
          <w:b/>
          <w:bCs/>
          <w:i/>
          <w:iCs/>
          <w:sz w:val="20"/>
          <w:szCs w:val="20"/>
        </w:rPr>
      </w:pPr>
    </w:p>
    <w:p w14:paraId="7B55CF00" w14:textId="77777777" w:rsidR="00B23C00" w:rsidRDefault="00B23C00">
      <w:pPr>
        <w:pStyle w:val="BodyText"/>
        <w:kinsoku w:val="0"/>
        <w:overflowPunct w:val="0"/>
        <w:spacing w:before="8"/>
        <w:rPr>
          <w:b/>
          <w:bCs/>
          <w:i/>
          <w:iCs/>
          <w:sz w:val="28"/>
          <w:szCs w:val="28"/>
        </w:rPr>
      </w:pPr>
    </w:p>
    <w:p w14:paraId="25F33C6C" w14:textId="77777777" w:rsidR="00B23C00" w:rsidRDefault="0025292C" w:rsidP="00A851A8">
      <w:pPr>
        <w:pStyle w:val="BodyText"/>
        <w:tabs>
          <w:tab w:val="left" w:pos="4715"/>
        </w:tabs>
        <w:kinsoku w:val="0"/>
        <w:overflowPunct w:val="0"/>
        <w:spacing w:before="92"/>
        <w:ind w:left="200"/>
        <w:jc w:val="center"/>
        <w:rPr>
          <w:b/>
          <w:bCs/>
          <w:i/>
          <w:iCs/>
          <w:sz w:val="28"/>
          <w:szCs w:val="28"/>
        </w:rPr>
      </w:pPr>
      <w:r>
        <w:rPr>
          <w:noProof/>
        </w:rPr>
        <mc:AlternateContent>
          <mc:Choice Requires="wpg">
            <w:drawing>
              <wp:anchor distT="0" distB="0" distL="114300" distR="114300" simplePos="0" relativeHeight="251649536" behindDoc="1" locked="0" layoutInCell="0" allowOverlap="1" wp14:anchorId="0D639FBF" wp14:editId="746CFA05">
                <wp:simplePos x="0" y="0"/>
                <wp:positionH relativeFrom="page">
                  <wp:posOffset>1089025</wp:posOffset>
                </wp:positionH>
                <wp:positionV relativeFrom="paragraph">
                  <wp:posOffset>82550</wp:posOffset>
                </wp:positionV>
                <wp:extent cx="5768975" cy="7702550"/>
                <wp:effectExtent l="0" t="0" r="0" b="0"/>
                <wp:wrapNone/>
                <wp:docPr id="1602863509"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7702550"/>
                          <a:chOff x="1715" y="130"/>
                          <a:chExt cx="9085" cy="12130"/>
                        </a:xfrm>
                      </wpg:grpSpPr>
                      <wpg:grpSp>
                        <wpg:cNvPr id="174218818" name="Group 23"/>
                        <wpg:cNvGrpSpPr>
                          <a:grpSpLocks/>
                        </wpg:cNvGrpSpPr>
                        <wpg:grpSpPr bwMode="auto">
                          <a:xfrm>
                            <a:off x="2004" y="593"/>
                            <a:ext cx="8789" cy="10268"/>
                            <a:chOff x="2004" y="593"/>
                            <a:chExt cx="8789" cy="10268"/>
                          </a:xfrm>
                        </wpg:grpSpPr>
                        <wps:wsp>
                          <wps:cNvPr id="933312148" name="Freeform 24"/>
                          <wps:cNvSpPr>
                            <a:spLocks/>
                          </wps:cNvSpPr>
                          <wps:spPr bwMode="auto">
                            <a:xfrm>
                              <a:off x="2004" y="593"/>
                              <a:ext cx="8789" cy="10268"/>
                            </a:xfrm>
                            <a:custGeom>
                              <a:avLst/>
                              <a:gdLst>
                                <a:gd name="T0" fmla="*/ 0 w 8789"/>
                                <a:gd name="T1" fmla="*/ 679 h 10268"/>
                                <a:gd name="T2" fmla="*/ 3600 w 8789"/>
                                <a:gd name="T3" fmla="*/ 679 h 10268"/>
                                <a:gd name="T4" fmla="*/ 3600 w 8789"/>
                                <a:gd name="T5" fmla="*/ 0 h 10268"/>
                                <a:gd name="T6" fmla="*/ 0 w 8789"/>
                                <a:gd name="T7" fmla="*/ 0 h 10268"/>
                                <a:gd name="T8" fmla="*/ 0 w 8789"/>
                                <a:gd name="T9" fmla="*/ 679 h 10268"/>
                              </a:gdLst>
                              <a:ahLst/>
                              <a:cxnLst>
                                <a:cxn ang="0">
                                  <a:pos x="T0" y="T1"/>
                                </a:cxn>
                                <a:cxn ang="0">
                                  <a:pos x="T2" y="T3"/>
                                </a:cxn>
                                <a:cxn ang="0">
                                  <a:pos x="T4" y="T5"/>
                                </a:cxn>
                                <a:cxn ang="0">
                                  <a:pos x="T6" y="T7"/>
                                </a:cxn>
                                <a:cxn ang="0">
                                  <a:pos x="T8" y="T9"/>
                                </a:cxn>
                              </a:cxnLst>
                              <a:rect l="0" t="0" r="r" b="b"/>
                              <a:pathLst>
                                <a:path w="8789" h="10268">
                                  <a:moveTo>
                                    <a:pt x="0" y="679"/>
                                  </a:moveTo>
                                  <a:lnTo>
                                    <a:pt x="3600" y="679"/>
                                  </a:lnTo>
                                  <a:lnTo>
                                    <a:pt x="3600" y="0"/>
                                  </a:lnTo>
                                  <a:lnTo>
                                    <a:pt x="0" y="0"/>
                                  </a:lnTo>
                                  <a:lnTo>
                                    <a:pt x="0" y="6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692971" name="Freeform 25"/>
                          <wps:cNvSpPr>
                            <a:spLocks/>
                          </wps:cNvSpPr>
                          <wps:spPr bwMode="auto">
                            <a:xfrm>
                              <a:off x="2004" y="593"/>
                              <a:ext cx="8789" cy="10268"/>
                            </a:xfrm>
                            <a:custGeom>
                              <a:avLst/>
                              <a:gdLst>
                                <a:gd name="T0" fmla="*/ 5 w 8789"/>
                                <a:gd name="T1" fmla="*/ 5653 h 10268"/>
                                <a:gd name="T2" fmla="*/ 3605 w 8789"/>
                                <a:gd name="T3" fmla="*/ 5653 h 10268"/>
                                <a:gd name="T4" fmla="*/ 3605 w 8789"/>
                                <a:gd name="T5" fmla="*/ 4746 h 10268"/>
                                <a:gd name="T6" fmla="*/ 5 w 8789"/>
                                <a:gd name="T7" fmla="*/ 4746 h 10268"/>
                                <a:gd name="T8" fmla="*/ 5 w 8789"/>
                                <a:gd name="T9" fmla="*/ 5653 h 10268"/>
                              </a:gdLst>
                              <a:ahLst/>
                              <a:cxnLst>
                                <a:cxn ang="0">
                                  <a:pos x="T0" y="T1"/>
                                </a:cxn>
                                <a:cxn ang="0">
                                  <a:pos x="T2" y="T3"/>
                                </a:cxn>
                                <a:cxn ang="0">
                                  <a:pos x="T4" y="T5"/>
                                </a:cxn>
                                <a:cxn ang="0">
                                  <a:pos x="T6" y="T7"/>
                                </a:cxn>
                                <a:cxn ang="0">
                                  <a:pos x="T8" y="T9"/>
                                </a:cxn>
                              </a:cxnLst>
                              <a:rect l="0" t="0" r="r" b="b"/>
                              <a:pathLst>
                                <a:path w="8789" h="10268">
                                  <a:moveTo>
                                    <a:pt x="5" y="5653"/>
                                  </a:moveTo>
                                  <a:lnTo>
                                    <a:pt x="3605" y="5653"/>
                                  </a:lnTo>
                                  <a:lnTo>
                                    <a:pt x="3605" y="4746"/>
                                  </a:lnTo>
                                  <a:lnTo>
                                    <a:pt x="5" y="4746"/>
                                  </a:lnTo>
                                  <a:lnTo>
                                    <a:pt x="5" y="565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772278" name="Freeform 26"/>
                          <wps:cNvSpPr>
                            <a:spLocks/>
                          </wps:cNvSpPr>
                          <wps:spPr bwMode="auto">
                            <a:xfrm>
                              <a:off x="2004" y="593"/>
                              <a:ext cx="8789" cy="10268"/>
                            </a:xfrm>
                            <a:custGeom>
                              <a:avLst/>
                              <a:gdLst>
                                <a:gd name="T0" fmla="*/ 4757 w 8789"/>
                                <a:gd name="T1" fmla="*/ 10268 h 10268"/>
                                <a:gd name="T2" fmla="*/ 8789 w 8789"/>
                                <a:gd name="T3" fmla="*/ 10268 h 10268"/>
                                <a:gd name="T4" fmla="*/ 8789 w 8789"/>
                                <a:gd name="T5" fmla="*/ 9671 h 10268"/>
                                <a:gd name="T6" fmla="*/ 4757 w 8789"/>
                                <a:gd name="T7" fmla="*/ 9671 h 10268"/>
                                <a:gd name="T8" fmla="*/ 4757 w 8789"/>
                                <a:gd name="T9" fmla="*/ 10268 h 10268"/>
                              </a:gdLst>
                              <a:ahLst/>
                              <a:cxnLst>
                                <a:cxn ang="0">
                                  <a:pos x="T0" y="T1"/>
                                </a:cxn>
                                <a:cxn ang="0">
                                  <a:pos x="T2" y="T3"/>
                                </a:cxn>
                                <a:cxn ang="0">
                                  <a:pos x="T4" y="T5"/>
                                </a:cxn>
                                <a:cxn ang="0">
                                  <a:pos x="T6" y="T7"/>
                                </a:cxn>
                                <a:cxn ang="0">
                                  <a:pos x="T8" y="T9"/>
                                </a:cxn>
                              </a:cxnLst>
                              <a:rect l="0" t="0" r="r" b="b"/>
                              <a:pathLst>
                                <a:path w="8789" h="10268">
                                  <a:moveTo>
                                    <a:pt x="4757" y="10268"/>
                                  </a:moveTo>
                                  <a:lnTo>
                                    <a:pt x="8789" y="10268"/>
                                  </a:lnTo>
                                  <a:lnTo>
                                    <a:pt x="8789" y="9671"/>
                                  </a:lnTo>
                                  <a:lnTo>
                                    <a:pt x="4757" y="9671"/>
                                  </a:lnTo>
                                  <a:lnTo>
                                    <a:pt x="4757" y="102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9229370" name="Freeform 27"/>
                        <wps:cNvSpPr>
                          <a:spLocks/>
                        </wps:cNvSpPr>
                        <wps:spPr bwMode="auto">
                          <a:xfrm>
                            <a:off x="2009" y="12219"/>
                            <a:ext cx="8784" cy="20"/>
                          </a:xfrm>
                          <a:custGeom>
                            <a:avLst/>
                            <a:gdLst>
                              <a:gd name="T0" fmla="*/ 0 w 8784"/>
                              <a:gd name="T1" fmla="*/ 0 h 20"/>
                              <a:gd name="T2" fmla="*/ 8784 w 8784"/>
                              <a:gd name="T3" fmla="*/ 0 h 20"/>
                            </a:gdLst>
                            <a:ahLst/>
                            <a:cxnLst>
                              <a:cxn ang="0">
                                <a:pos x="T0" y="T1"/>
                              </a:cxn>
                              <a:cxn ang="0">
                                <a:pos x="T2" y="T3"/>
                              </a:cxn>
                            </a:cxnLst>
                            <a:rect l="0" t="0" r="r" b="b"/>
                            <a:pathLst>
                              <a:path w="8784" h="20">
                                <a:moveTo>
                                  <a:pt x="0" y="0"/>
                                </a:moveTo>
                                <a:lnTo>
                                  <a:pt x="878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395322" name="Freeform 28"/>
                        <wps:cNvSpPr>
                          <a:spLocks/>
                        </wps:cNvSpPr>
                        <wps:spPr bwMode="auto">
                          <a:xfrm>
                            <a:off x="6234" y="308"/>
                            <a:ext cx="20" cy="11947"/>
                          </a:xfrm>
                          <a:custGeom>
                            <a:avLst/>
                            <a:gdLst>
                              <a:gd name="T0" fmla="*/ 0 w 20"/>
                              <a:gd name="T1" fmla="*/ 0 h 11947"/>
                              <a:gd name="T2" fmla="*/ 0 w 20"/>
                              <a:gd name="T3" fmla="*/ 11946 h 11947"/>
                            </a:gdLst>
                            <a:ahLst/>
                            <a:cxnLst>
                              <a:cxn ang="0">
                                <a:pos x="T0" y="T1"/>
                              </a:cxn>
                              <a:cxn ang="0">
                                <a:pos x="T2" y="T3"/>
                              </a:cxn>
                            </a:cxnLst>
                            <a:rect l="0" t="0" r="r" b="b"/>
                            <a:pathLst>
                              <a:path w="20" h="11947">
                                <a:moveTo>
                                  <a:pt x="0" y="0"/>
                                </a:moveTo>
                                <a:lnTo>
                                  <a:pt x="0" y="1194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163707" name="Freeform 29"/>
                        <wps:cNvSpPr>
                          <a:spLocks/>
                        </wps:cNvSpPr>
                        <wps:spPr bwMode="auto">
                          <a:xfrm>
                            <a:off x="7048" y="10726"/>
                            <a:ext cx="1440" cy="488"/>
                          </a:xfrm>
                          <a:custGeom>
                            <a:avLst/>
                            <a:gdLst>
                              <a:gd name="T0" fmla="*/ 0 w 1440"/>
                              <a:gd name="T1" fmla="*/ 487 h 488"/>
                              <a:gd name="T2" fmla="*/ 1440 w 1440"/>
                              <a:gd name="T3" fmla="*/ 487 h 488"/>
                              <a:gd name="T4" fmla="*/ 1440 w 1440"/>
                              <a:gd name="T5" fmla="*/ 0 h 488"/>
                              <a:gd name="T6" fmla="*/ 0 w 1440"/>
                              <a:gd name="T7" fmla="*/ 0 h 488"/>
                              <a:gd name="T8" fmla="*/ 0 w 1440"/>
                              <a:gd name="T9" fmla="*/ 487 h 488"/>
                            </a:gdLst>
                            <a:ahLst/>
                            <a:cxnLst>
                              <a:cxn ang="0">
                                <a:pos x="T0" y="T1"/>
                              </a:cxn>
                              <a:cxn ang="0">
                                <a:pos x="T2" y="T3"/>
                              </a:cxn>
                              <a:cxn ang="0">
                                <a:pos x="T4" y="T5"/>
                              </a:cxn>
                              <a:cxn ang="0">
                                <a:pos x="T6" y="T7"/>
                              </a:cxn>
                              <a:cxn ang="0">
                                <a:pos x="T8" y="T9"/>
                              </a:cxn>
                            </a:cxnLst>
                            <a:rect l="0" t="0" r="r" b="b"/>
                            <a:pathLst>
                              <a:path w="1440" h="488">
                                <a:moveTo>
                                  <a:pt x="0" y="487"/>
                                </a:moveTo>
                                <a:lnTo>
                                  <a:pt x="1440" y="487"/>
                                </a:lnTo>
                                <a:lnTo>
                                  <a:pt x="1440" y="0"/>
                                </a:lnTo>
                                <a:lnTo>
                                  <a:pt x="0" y="0"/>
                                </a:lnTo>
                                <a:lnTo>
                                  <a:pt x="0" y="4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3742778" name="Freeform 30"/>
                        <wps:cNvSpPr>
                          <a:spLocks/>
                        </wps:cNvSpPr>
                        <wps:spPr bwMode="auto">
                          <a:xfrm>
                            <a:off x="7048" y="10726"/>
                            <a:ext cx="1440" cy="488"/>
                          </a:xfrm>
                          <a:custGeom>
                            <a:avLst/>
                            <a:gdLst>
                              <a:gd name="T0" fmla="*/ 0 w 1440"/>
                              <a:gd name="T1" fmla="*/ 487 h 488"/>
                              <a:gd name="T2" fmla="*/ 1440 w 1440"/>
                              <a:gd name="T3" fmla="*/ 487 h 488"/>
                              <a:gd name="T4" fmla="*/ 1440 w 1440"/>
                              <a:gd name="T5" fmla="*/ 0 h 488"/>
                              <a:gd name="T6" fmla="*/ 0 w 1440"/>
                              <a:gd name="T7" fmla="*/ 0 h 488"/>
                              <a:gd name="T8" fmla="*/ 0 w 1440"/>
                              <a:gd name="T9" fmla="*/ 487 h 488"/>
                            </a:gdLst>
                            <a:ahLst/>
                            <a:cxnLst>
                              <a:cxn ang="0">
                                <a:pos x="T0" y="T1"/>
                              </a:cxn>
                              <a:cxn ang="0">
                                <a:pos x="T2" y="T3"/>
                              </a:cxn>
                              <a:cxn ang="0">
                                <a:pos x="T4" y="T5"/>
                              </a:cxn>
                              <a:cxn ang="0">
                                <a:pos x="T6" y="T7"/>
                              </a:cxn>
                              <a:cxn ang="0">
                                <a:pos x="T8" y="T9"/>
                              </a:cxn>
                            </a:cxnLst>
                            <a:rect l="0" t="0" r="r" b="b"/>
                            <a:pathLst>
                              <a:path w="1440" h="488">
                                <a:moveTo>
                                  <a:pt x="0" y="487"/>
                                </a:moveTo>
                                <a:lnTo>
                                  <a:pt x="1440" y="487"/>
                                </a:lnTo>
                                <a:lnTo>
                                  <a:pt x="1440" y="0"/>
                                </a:lnTo>
                                <a:lnTo>
                                  <a:pt x="0" y="0"/>
                                </a:lnTo>
                                <a:lnTo>
                                  <a:pt x="0" y="487"/>
                                </a:lnTo>
                                <a:close/>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7237082" name="Freeform 31"/>
                        <wps:cNvSpPr>
                          <a:spLocks/>
                        </wps:cNvSpPr>
                        <wps:spPr bwMode="auto">
                          <a:xfrm>
                            <a:off x="8777" y="10726"/>
                            <a:ext cx="1872" cy="352"/>
                          </a:xfrm>
                          <a:custGeom>
                            <a:avLst/>
                            <a:gdLst>
                              <a:gd name="T0" fmla="*/ 0 w 1872"/>
                              <a:gd name="T1" fmla="*/ 351 h 352"/>
                              <a:gd name="T2" fmla="*/ 1872 w 1872"/>
                              <a:gd name="T3" fmla="*/ 351 h 352"/>
                              <a:gd name="T4" fmla="*/ 1872 w 1872"/>
                              <a:gd name="T5" fmla="*/ 0 h 352"/>
                              <a:gd name="T6" fmla="*/ 0 w 1872"/>
                              <a:gd name="T7" fmla="*/ 0 h 352"/>
                              <a:gd name="T8" fmla="*/ 0 w 1872"/>
                              <a:gd name="T9" fmla="*/ 351 h 352"/>
                            </a:gdLst>
                            <a:ahLst/>
                            <a:cxnLst>
                              <a:cxn ang="0">
                                <a:pos x="T0" y="T1"/>
                              </a:cxn>
                              <a:cxn ang="0">
                                <a:pos x="T2" y="T3"/>
                              </a:cxn>
                              <a:cxn ang="0">
                                <a:pos x="T4" y="T5"/>
                              </a:cxn>
                              <a:cxn ang="0">
                                <a:pos x="T6" y="T7"/>
                              </a:cxn>
                              <a:cxn ang="0">
                                <a:pos x="T8" y="T9"/>
                              </a:cxn>
                            </a:cxnLst>
                            <a:rect l="0" t="0" r="r" b="b"/>
                            <a:pathLst>
                              <a:path w="1872" h="352">
                                <a:moveTo>
                                  <a:pt x="0" y="351"/>
                                </a:moveTo>
                                <a:lnTo>
                                  <a:pt x="1872" y="351"/>
                                </a:lnTo>
                                <a:lnTo>
                                  <a:pt x="1872" y="0"/>
                                </a:lnTo>
                                <a:lnTo>
                                  <a:pt x="0" y="0"/>
                                </a:lnTo>
                                <a:lnTo>
                                  <a:pt x="0" y="3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114035" name="Freeform 32"/>
                        <wps:cNvSpPr>
                          <a:spLocks/>
                        </wps:cNvSpPr>
                        <wps:spPr bwMode="auto">
                          <a:xfrm>
                            <a:off x="8777" y="10726"/>
                            <a:ext cx="1872" cy="352"/>
                          </a:xfrm>
                          <a:custGeom>
                            <a:avLst/>
                            <a:gdLst>
                              <a:gd name="T0" fmla="*/ 0 w 1872"/>
                              <a:gd name="T1" fmla="*/ 351 h 352"/>
                              <a:gd name="T2" fmla="*/ 1872 w 1872"/>
                              <a:gd name="T3" fmla="*/ 351 h 352"/>
                              <a:gd name="T4" fmla="*/ 1872 w 1872"/>
                              <a:gd name="T5" fmla="*/ 0 h 352"/>
                              <a:gd name="T6" fmla="*/ 0 w 1872"/>
                              <a:gd name="T7" fmla="*/ 0 h 352"/>
                              <a:gd name="T8" fmla="*/ 0 w 1872"/>
                              <a:gd name="T9" fmla="*/ 351 h 352"/>
                            </a:gdLst>
                            <a:ahLst/>
                            <a:cxnLst>
                              <a:cxn ang="0">
                                <a:pos x="T0" y="T1"/>
                              </a:cxn>
                              <a:cxn ang="0">
                                <a:pos x="T2" y="T3"/>
                              </a:cxn>
                              <a:cxn ang="0">
                                <a:pos x="T4" y="T5"/>
                              </a:cxn>
                              <a:cxn ang="0">
                                <a:pos x="T6" y="T7"/>
                              </a:cxn>
                              <a:cxn ang="0">
                                <a:pos x="T8" y="T9"/>
                              </a:cxn>
                            </a:cxnLst>
                            <a:rect l="0" t="0" r="r" b="b"/>
                            <a:pathLst>
                              <a:path w="1872" h="352">
                                <a:moveTo>
                                  <a:pt x="0" y="351"/>
                                </a:moveTo>
                                <a:lnTo>
                                  <a:pt x="1872" y="351"/>
                                </a:lnTo>
                                <a:lnTo>
                                  <a:pt x="1872" y="0"/>
                                </a:lnTo>
                                <a:lnTo>
                                  <a:pt x="0" y="0"/>
                                </a:lnTo>
                                <a:lnTo>
                                  <a:pt x="0" y="351"/>
                                </a:lnTo>
                                <a:close/>
                              </a:path>
                            </a:pathLst>
                          </a:custGeom>
                          <a:noFill/>
                          <a:ln w="63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1002218" name="Group 33"/>
                        <wpg:cNvGrpSpPr>
                          <a:grpSpLocks/>
                        </wpg:cNvGrpSpPr>
                        <wpg:grpSpPr bwMode="auto">
                          <a:xfrm>
                            <a:off x="9439" y="2661"/>
                            <a:ext cx="120" cy="689"/>
                            <a:chOff x="9439" y="2661"/>
                            <a:chExt cx="120" cy="689"/>
                          </a:xfrm>
                        </wpg:grpSpPr>
                        <wps:wsp>
                          <wps:cNvPr id="129504137" name="Freeform 34"/>
                          <wps:cNvSpPr>
                            <a:spLocks/>
                          </wps:cNvSpPr>
                          <wps:spPr bwMode="auto">
                            <a:xfrm>
                              <a:off x="9439" y="2661"/>
                              <a:ext cx="120" cy="689"/>
                            </a:xfrm>
                            <a:custGeom>
                              <a:avLst/>
                              <a:gdLst>
                                <a:gd name="T0" fmla="*/ 65 w 120"/>
                                <a:gd name="T1" fmla="*/ 90 h 689"/>
                                <a:gd name="T2" fmla="*/ 54 w 120"/>
                                <a:gd name="T3" fmla="*/ 90 h 689"/>
                                <a:gd name="T4" fmla="*/ 50 w 120"/>
                                <a:gd name="T5" fmla="*/ 94 h 689"/>
                                <a:gd name="T6" fmla="*/ 49 w 120"/>
                                <a:gd name="T7" fmla="*/ 684 h 689"/>
                                <a:gd name="T8" fmla="*/ 53 w 120"/>
                                <a:gd name="T9" fmla="*/ 688 h 689"/>
                                <a:gd name="T10" fmla="*/ 64 w 120"/>
                                <a:gd name="T11" fmla="*/ 688 h 689"/>
                                <a:gd name="T12" fmla="*/ 69 w 120"/>
                                <a:gd name="T13" fmla="*/ 684 h 689"/>
                                <a:gd name="T14" fmla="*/ 70 w 120"/>
                                <a:gd name="T15" fmla="*/ 94 h 689"/>
                                <a:gd name="T16" fmla="*/ 65 w 120"/>
                                <a:gd name="T17" fmla="*/ 90 h 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689">
                                  <a:moveTo>
                                    <a:pt x="65" y="90"/>
                                  </a:moveTo>
                                  <a:lnTo>
                                    <a:pt x="54" y="90"/>
                                  </a:lnTo>
                                  <a:lnTo>
                                    <a:pt x="50" y="94"/>
                                  </a:lnTo>
                                  <a:lnTo>
                                    <a:pt x="49" y="684"/>
                                  </a:lnTo>
                                  <a:lnTo>
                                    <a:pt x="53" y="688"/>
                                  </a:lnTo>
                                  <a:lnTo>
                                    <a:pt x="64" y="688"/>
                                  </a:lnTo>
                                  <a:lnTo>
                                    <a:pt x="69" y="684"/>
                                  </a:lnTo>
                                  <a:lnTo>
                                    <a:pt x="70" y="94"/>
                                  </a:lnTo>
                                  <a:lnTo>
                                    <a:pt x="6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875934" name="Freeform 35"/>
                          <wps:cNvSpPr>
                            <a:spLocks/>
                          </wps:cNvSpPr>
                          <wps:spPr bwMode="auto">
                            <a:xfrm>
                              <a:off x="9439" y="2661"/>
                              <a:ext cx="120" cy="689"/>
                            </a:xfrm>
                            <a:custGeom>
                              <a:avLst/>
                              <a:gdLst>
                                <a:gd name="T0" fmla="*/ 60 w 120"/>
                                <a:gd name="T1" fmla="*/ 0 h 689"/>
                                <a:gd name="T2" fmla="*/ 0 w 120"/>
                                <a:gd name="T3" fmla="*/ 120 h 689"/>
                                <a:gd name="T4" fmla="*/ 49 w 120"/>
                                <a:gd name="T5" fmla="*/ 120 h 689"/>
                                <a:gd name="T6" fmla="*/ 50 w 120"/>
                                <a:gd name="T7" fmla="*/ 94 h 689"/>
                                <a:gd name="T8" fmla="*/ 54 w 120"/>
                                <a:gd name="T9" fmla="*/ 90 h 689"/>
                                <a:gd name="T10" fmla="*/ 105 w 120"/>
                                <a:gd name="T11" fmla="*/ 90 h 689"/>
                                <a:gd name="T12" fmla="*/ 60 w 120"/>
                                <a:gd name="T13" fmla="*/ 0 h 689"/>
                              </a:gdLst>
                              <a:ahLst/>
                              <a:cxnLst>
                                <a:cxn ang="0">
                                  <a:pos x="T0" y="T1"/>
                                </a:cxn>
                                <a:cxn ang="0">
                                  <a:pos x="T2" y="T3"/>
                                </a:cxn>
                                <a:cxn ang="0">
                                  <a:pos x="T4" y="T5"/>
                                </a:cxn>
                                <a:cxn ang="0">
                                  <a:pos x="T6" y="T7"/>
                                </a:cxn>
                                <a:cxn ang="0">
                                  <a:pos x="T8" y="T9"/>
                                </a:cxn>
                                <a:cxn ang="0">
                                  <a:pos x="T10" y="T11"/>
                                </a:cxn>
                                <a:cxn ang="0">
                                  <a:pos x="T12" y="T13"/>
                                </a:cxn>
                              </a:cxnLst>
                              <a:rect l="0" t="0" r="r" b="b"/>
                              <a:pathLst>
                                <a:path w="120" h="689">
                                  <a:moveTo>
                                    <a:pt x="60" y="0"/>
                                  </a:moveTo>
                                  <a:lnTo>
                                    <a:pt x="0" y="120"/>
                                  </a:lnTo>
                                  <a:lnTo>
                                    <a:pt x="49" y="120"/>
                                  </a:lnTo>
                                  <a:lnTo>
                                    <a:pt x="50" y="94"/>
                                  </a:lnTo>
                                  <a:lnTo>
                                    <a:pt x="54" y="90"/>
                                  </a:lnTo>
                                  <a:lnTo>
                                    <a:pt x="105" y="9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3221370" name="Freeform 36"/>
                          <wps:cNvSpPr>
                            <a:spLocks/>
                          </wps:cNvSpPr>
                          <wps:spPr bwMode="auto">
                            <a:xfrm>
                              <a:off x="9439" y="2661"/>
                              <a:ext cx="120" cy="689"/>
                            </a:xfrm>
                            <a:custGeom>
                              <a:avLst/>
                              <a:gdLst>
                                <a:gd name="T0" fmla="*/ 105 w 120"/>
                                <a:gd name="T1" fmla="*/ 90 h 689"/>
                                <a:gd name="T2" fmla="*/ 65 w 120"/>
                                <a:gd name="T3" fmla="*/ 90 h 689"/>
                                <a:gd name="T4" fmla="*/ 70 w 120"/>
                                <a:gd name="T5" fmla="*/ 94 h 689"/>
                                <a:gd name="T6" fmla="*/ 69 w 120"/>
                                <a:gd name="T7" fmla="*/ 120 h 689"/>
                                <a:gd name="T8" fmla="*/ 120 w 120"/>
                                <a:gd name="T9" fmla="*/ 120 h 689"/>
                                <a:gd name="T10" fmla="*/ 105 w 120"/>
                                <a:gd name="T11" fmla="*/ 90 h 689"/>
                              </a:gdLst>
                              <a:ahLst/>
                              <a:cxnLst>
                                <a:cxn ang="0">
                                  <a:pos x="T0" y="T1"/>
                                </a:cxn>
                                <a:cxn ang="0">
                                  <a:pos x="T2" y="T3"/>
                                </a:cxn>
                                <a:cxn ang="0">
                                  <a:pos x="T4" y="T5"/>
                                </a:cxn>
                                <a:cxn ang="0">
                                  <a:pos x="T6" y="T7"/>
                                </a:cxn>
                                <a:cxn ang="0">
                                  <a:pos x="T8" y="T9"/>
                                </a:cxn>
                                <a:cxn ang="0">
                                  <a:pos x="T10" y="T11"/>
                                </a:cxn>
                              </a:cxnLst>
                              <a:rect l="0" t="0" r="r" b="b"/>
                              <a:pathLst>
                                <a:path w="120" h="689">
                                  <a:moveTo>
                                    <a:pt x="105" y="90"/>
                                  </a:moveTo>
                                  <a:lnTo>
                                    <a:pt x="65" y="90"/>
                                  </a:lnTo>
                                  <a:lnTo>
                                    <a:pt x="70" y="94"/>
                                  </a:lnTo>
                                  <a:lnTo>
                                    <a:pt x="69"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5229788" name="Group 37"/>
                        <wpg:cNvGrpSpPr>
                          <a:grpSpLocks/>
                        </wpg:cNvGrpSpPr>
                        <wpg:grpSpPr bwMode="auto">
                          <a:xfrm>
                            <a:off x="3780" y="6252"/>
                            <a:ext cx="5630" cy="3333"/>
                            <a:chOff x="3780" y="6252"/>
                            <a:chExt cx="5630" cy="3333"/>
                          </a:xfrm>
                        </wpg:grpSpPr>
                        <wps:wsp>
                          <wps:cNvPr id="241828718" name="Freeform 38"/>
                          <wps:cNvSpPr>
                            <a:spLocks/>
                          </wps:cNvSpPr>
                          <wps:spPr bwMode="auto">
                            <a:xfrm>
                              <a:off x="3780" y="6252"/>
                              <a:ext cx="5630" cy="3333"/>
                            </a:xfrm>
                            <a:custGeom>
                              <a:avLst/>
                              <a:gdLst>
                                <a:gd name="T0" fmla="*/ 0 w 5630"/>
                                <a:gd name="T1" fmla="*/ 0 h 3333"/>
                                <a:gd name="T2" fmla="*/ 1 w 5630"/>
                                <a:gd name="T3" fmla="*/ 344 h 3333"/>
                              </a:gdLst>
                              <a:ahLst/>
                              <a:cxnLst>
                                <a:cxn ang="0">
                                  <a:pos x="T0" y="T1"/>
                                </a:cxn>
                                <a:cxn ang="0">
                                  <a:pos x="T2" y="T3"/>
                                </a:cxn>
                              </a:cxnLst>
                              <a:rect l="0" t="0" r="r" b="b"/>
                              <a:pathLst>
                                <a:path w="5630" h="3333">
                                  <a:moveTo>
                                    <a:pt x="0" y="0"/>
                                  </a:moveTo>
                                  <a:lnTo>
                                    <a:pt x="1" y="34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313210" name="Freeform 39"/>
                          <wps:cNvSpPr>
                            <a:spLocks/>
                          </wps:cNvSpPr>
                          <wps:spPr bwMode="auto">
                            <a:xfrm>
                              <a:off x="3780" y="6252"/>
                              <a:ext cx="5630" cy="3333"/>
                            </a:xfrm>
                            <a:custGeom>
                              <a:avLst/>
                              <a:gdLst>
                                <a:gd name="T0" fmla="*/ 2691 w 5630"/>
                                <a:gd name="T1" fmla="*/ 2971 h 3333"/>
                                <a:gd name="T2" fmla="*/ 2695 w 5630"/>
                                <a:gd name="T3" fmla="*/ 3333 h 3333"/>
                              </a:gdLst>
                              <a:ahLst/>
                              <a:cxnLst>
                                <a:cxn ang="0">
                                  <a:pos x="T0" y="T1"/>
                                </a:cxn>
                                <a:cxn ang="0">
                                  <a:pos x="T2" y="T3"/>
                                </a:cxn>
                              </a:cxnLst>
                              <a:rect l="0" t="0" r="r" b="b"/>
                              <a:pathLst>
                                <a:path w="5630" h="3333">
                                  <a:moveTo>
                                    <a:pt x="2691" y="2971"/>
                                  </a:moveTo>
                                  <a:lnTo>
                                    <a:pt x="2695" y="333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401968" name="Freeform 40"/>
                          <wps:cNvSpPr>
                            <a:spLocks/>
                          </wps:cNvSpPr>
                          <wps:spPr bwMode="auto">
                            <a:xfrm>
                              <a:off x="3780" y="6252"/>
                              <a:ext cx="5630" cy="3333"/>
                            </a:xfrm>
                            <a:custGeom>
                              <a:avLst/>
                              <a:gdLst>
                                <a:gd name="T0" fmla="*/ 2699 w 5630"/>
                                <a:gd name="T1" fmla="*/ 2971 h 3333"/>
                                <a:gd name="T2" fmla="*/ 5630 w 5630"/>
                                <a:gd name="T3" fmla="*/ 2972 h 3333"/>
                              </a:gdLst>
                              <a:ahLst/>
                              <a:cxnLst>
                                <a:cxn ang="0">
                                  <a:pos x="T0" y="T1"/>
                                </a:cxn>
                                <a:cxn ang="0">
                                  <a:pos x="T2" y="T3"/>
                                </a:cxn>
                              </a:cxnLst>
                              <a:rect l="0" t="0" r="r" b="b"/>
                              <a:pathLst>
                                <a:path w="5630" h="3333">
                                  <a:moveTo>
                                    <a:pt x="2699" y="2971"/>
                                  </a:moveTo>
                                  <a:lnTo>
                                    <a:pt x="5630" y="297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86893421" name="Freeform 41"/>
                        <wps:cNvSpPr>
                          <a:spLocks/>
                        </wps:cNvSpPr>
                        <wps:spPr bwMode="auto">
                          <a:xfrm>
                            <a:off x="6760" y="8146"/>
                            <a:ext cx="4032" cy="500"/>
                          </a:xfrm>
                          <a:custGeom>
                            <a:avLst/>
                            <a:gdLst>
                              <a:gd name="T0" fmla="*/ 0 w 4032"/>
                              <a:gd name="T1" fmla="*/ 499 h 500"/>
                              <a:gd name="T2" fmla="*/ 4031 w 4032"/>
                              <a:gd name="T3" fmla="*/ 499 h 500"/>
                              <a:gd name="T4" fmla="*/ 4031 w 4032"/>
                              <a:gd name="T5" fmla="*/ 0 h 500"/>
                              <a:gd name="T6" fmla="*/ 0 w 4032"/>
                              <a:gd name="T7" fmla="*/ 0 h 500"/>
                              <a:gd name="T8" fmla="*/ 0 w 4032"/>
                              <a:gd name="T9" fmla="*/ 499 h 500"/>
                            </a:gdLst>
                            <a:ahLst/>
                            <a:cxnLst>
                              <a:cxn ang="0">
                                <a:pos x="T0" y="T1"/>
                              </a:cxn>
                              <a:cxn ang="0">
                                <a:pos x="T2" y="T3"/>
                              </a:cxn>
                              <a:cxn ang="0">
                                <a:pos x="T4" y="T5"/>
                              </a:cxn>
                              <a:cxn ang="0">
                                <a:pos x="T6" y="T7"/>
                              </a:cxn>
                              <a:cxn ang="0">
                                <a:pos x="T8" y="T9"/>
                              </a:cxn>
                            </a:cxnLst>
                            <a:rect l="0" t="0" r="r" b="b"/>
                            <a:pathLst>
                              <a:path w="4032" h="500">
                                <a:moveTo>
                                  <a:pt x="0" y="499"/>
                                </a:moveTo>
                                <a:lnTo>
                                  <a:pt x="4031" y="499"/>
                                </a:lnTo>
                                <a:lnTo>
                                  <a:pt x="4031" y="0"/>
                                </a:lnTo>
                                <a:lnTo>
                                  <a:pt x="0" y="0"/>
                                </a:lnTo>
                                <a:lnTo>
                                  <a:pt x="0" y="49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675933" name="Freeform 42"/>
                        <wps:cNvSpPr>
                          <a:spLocks/>
                        </wps:cNvSpPr>
                        <wps:spPr bwMode="auto">
                          <a:xfrm>
                            <a:off x="7913" y="8553"/>
                            <a:ext cx="720" cy="408"/>
                          </a:xfrm>
                          <a:custGeom>
                            <a:avLst/>
                            <a:gdLst>
                              <a:gd name="T0" fmla="*/ 0 w 720"/>
                              <a:gd name="T1" fmla="*/ 408 h 408"/>
                              <a:gd name="T2" fmla="*/ 720 w 720"/>
                              <a:gd name="T3" fmla="*/ 408 h 408"/>
                              <a:gd name="T4" fmla="*/ 720 w 720"/>
                              <a:gd name="T5" fmla="*/ 0 h 408"/>
                              <a:gd name="T6" fmla="*/ 0 w 720"/>
                              <a:gd name="T7" fmla="*/ 0 h 408"/>
                              <a:gd name="T8" fmla="*/ 0 w 720"/>
                              <a:gd name="T9" fmla="*/ 408 h 408"/>
                            </a:gdLst>
                            <a:ahLst/>
                            <a:cxnLst>
                              <a:cxn ang="0">
                                <a:pos x="T0" y="T1"/>
                              </a:cxn>
                              <a:cxn ang="0">
                                <a:pos x="T2" y="T3"/>
                              </a:cxn>
                              <a:cxn ang="0">
                                <a:pos x="T4" y="T5"/>
                              </a:cxn>
                              <a:cxn ang="0">
                                <a:pos x="T6" y="T7"/>
                              </a:cxn>
                              <a:cxn ang="0">
                                <a:pos x="T8" y="T9"/>
                              </a:cxn>
                            </a:cxnLst>
                            <a:rect l="0" t="0" r="r" b="b"/>
                            <a:pathLst>
                              <a:path w="720" h="408">
                                <a:moveTo>
                                  <a:pt x="0" y="408"/>
                                </a:moveTo>
                                <a:lnTo>
                                  <a:pt x="720" y="408"/>
                                </a:lnTo>
                                <a:lnTo>
                                  <a:pt x="720"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095881" name="Freeform 43"/>
                        <wps:cNvSpPr>
                          <a:spLocks/>
                        </wps:cNvSpPr>
                        <wps:spPr bwMode="auto">
                          <a:xfrm>
                            <a:off x="7913" y="8553"/>
                            <a:ext cx="720" cy="408"/>
                          </a:xfrm>
                          <a:custGeom>
                            <a:avLst/>
                            <a:gdLst>
                              <a:gd name="T0" fmla="*/ 0 w 720"/>
                              <a:gd name="T1" fmla="*/ 408 h 408"/>
                              <a:gd name="T2" fmla="*/ 720 w 720"/>
                              <a:gd name="T3" fmla="*/ 408 h 408"/>
                              <a:gd name="T4" fmla="*/ 720 w 720"/>
                              <a:gd name="T5" fmla="*/ 0 h 408"/>
                              <a:gd name="T6" fmla="*/ 0 w 720"/>
                              <a:gd name="T7" fmla="*/ 0 h 408"/>
                              <a:gd name="T8" fmla="*/ 0 w 720"/>
                              <a:gd name="T9" fmla="*/ 408 h 408"/>
                            </a:gdLst>
                            <a:ahLst/>
                            <a:cxnLst>
                              <a:cxn ang="0">
                                <a:pos x="T0" y="T1"/>
                              </a:cxn>
                              <a:cxn ang="0">
                                <a:pos x="T2" y="T3"/>
                              </a:cxn>
                              <a:cxn ang="0">
                                <a:pos x="T4" y="T5"/>
                              </a:cxn>
                              <a:cxn ang="0">
                                <a:pos x="T6" y="T7"/>
                              </a:cxn>
                              <a:cxn ang="0">
                                <a:pos x="T8" y="T9"/>
                              </a:cxn>
                            </a:cxnLst>
                            <a:rect l="0" t="0" r="r" b="b"/>
                            <a:pathLst>
                              <a:path w="720" h="408">
                                <a:moveTo>
                                  <a:pt x="0" y="408"/>
                                </a:moveTo>
                                <a:lnTo>
                                  <a:pt x="720" y="408"/>
                                </a:lnTo>
                                <a:lnTo>
                                  <a:pt x="720" y="0"/>
                                </a:lnTo>
                                <a:lnTo>
                                  <a:pt x="0" y="0"/>
                                </a:lnTo>
                                <a:lnTo>
                                  <a:pt x="0" y="40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8324264" name="Freeform 44"/>
                        <wps:cNvSpPr>
                          <a:spLocks/>
                        </wps:cNvSpPr>
                        <wps:spPr bwMode="auto">
                          <a:xfrm>
                            <a:off x="9065" y="8553"/>
                            <a:ext cx="720" cy="408"/>
                          </a:xfrm>
                          <a:custGeom>
                            <a:avLst/>
                            <a:gdLst>
                              <a:gd name="T0" fmla="*/ 0 w 720"/>
                              <a:gd name="T1" fmla="*/ 408 h 408"/>
                              <a:gd name="T2" fmla="*/ 720 w 720"/>
                              <a:gd name="T3" fmla="*/ 408 h 408"/>
                              <a:gd name="T4" fmla="*/ 720 w 720"/>
                              <a:gd name="T5" fmla="*/ 0 h 408"/>
                              <a:gd name="T6" fmla="*/ 0 w 720"/>
                              <a:gd name="T7" fmla="*/ 0 h 408"/>
                              <a:gd name="T8" fmla="*/ 0 w 720"/>
                              <a:gd name="T9" fmla="*/ 408 h 408"/>
                            </a:gdLst>
                            <a:ahLst/>
                            <a:cxnLst>
                              <a:cxn ang="0">
                                <a:pos x="T0" y="T1"/>
                              </a:cxn>
                              <a:cxn ang="0">
                                <a:pos x="T2" y="T3"/>
                              </a:cxn>
                              <a:cxn ang="0">
                                <a:pos x="T4" y="T5"/>
                              </a:cxn>
                              <a:cxn ang="0">
                                <a:pos x="T6" y="T7"/>
                              </a:cxn>
                              <a:cxn ang="0">
                                <a:pos x="T8" y="T9"/>
                              </a:cxn>
                            </a:cxnLst>
                            <a:rect l="0" t="0" r="r" b="b"/>
                            <a:pathLst>
                              <a:path w="720" h="408">
                                <a:moveTo>
                                  <a:pt x="0" y="408"/>
                                </a:moveTo>
                                <a:lnTo>
                                  <a:pt x="720" y="408"/>
                                </a:lnTo>
                                <a:lnTo>
                                  <a:pt x="720" y="0"/>
                                </a:lnTo>
                                <a:lnTo>
                                  <a:pt x="0" y="0"/>
                                </a:lnTo>
                                <a:lnTo>
                                  <a:pt x="0" y="4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049120" name="Freeform 45"/>
                        <wps:cNvSpPr>
                          <a:spLocks/>
                        </wps:cNvSpPr>
                        <wps:spPr bwMode="auto">
                          <a:xfrm>
                            <a:off x="9065" y="8553"/>
                            <a:ext cx="720" cy="408"/>
                          </a:xfrm>
                          <a:custGeom>
                            <a:avLst/>
                            <a:gdLst>
                              <a:gd name="T0" fmla="*/ 0 w 720"/>
                              <a:gd name="T1" fmla="*/ 408 h 408"/>
                              <a:gd name="T2" fmla="*/ 720 w 720"/>
                              <a:gd name="T3" fmla="*/ 408 h 408"/>
                              <a:gd name="T4" fmla="*/ 720 w 720"/>
                              <a:gd name="T5" fmla="*/ 0 h 408"/>
                              <a:gd name="T6" fmla="*/ 0 w 720"/>
                              <a:gd name="T7" fmla="*/ 0 h 408"/>
                              <a:gd name="T8" fmla="*/ 0 w 720"/>
                              <a:gd name="T9" fmla="*/ 408 h 408"/>
                            </a:gdLst>
                            <a:ahLst/>
                            <a:cxnLst>
                              <a:cxn ang="0">
                                <a:pos x="T0" y="T1"/>
                              </a:cxn>
                              <a:cxn ang="0">
                                <a:pos x="T2" y="T3"/>
                              </a:cxn>
                              <a:cxn ang="0">
                                <a:pos x="T4" y="T5"/>
                              </a:cxn>
                              <a:cxn ang="0">
                                <a:pos x="T6" y="T7"/>
                              </a:cxn>
                              <a:cxn ang="0">
                                <a:pos x="T8" y="T9"/>
                              </a:cxn>
                            </a:cxnLst>
                            <a:rect l="0" t="0" r="r" b="b"/>
                            <a:pathLst>
                              <a:path w="720" h="408">
                                <a:moveTo>
                                  <a:pt x="0" y="408"/>
                                </a:moveTo>
                                <a:lnTo>
                                  <a:pt x="720" y="408"/>
                                </a:lnTo>
                                <a:lnTo>
                                  <a:pt x="720" y="0"/>
                                </a:lnTo>
                                <a:lnTo>
                                  <a:pt x="0" y="0"/>
                                </a:lnTo>
                                <a:lnTo>
                                  <a:pt x="0" y="40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311121" name="Freeform 46"/>
                        <wps:cNvSpPr>
                          <a:spLocks/>
                        </wps:cNvSpPr>
                        <wps:spPr bwMode="auto">
                          <a:xfrm>
                            <a:off x="9423" y="8983"/>
                            <a:ext cx="20" cy="235"/>
                          </a:xfrm>
                          <a:custGeom>
                            <a:avLst/>
                            <a:gdLst>
                              <a:gd name="T0" fmla="*/ 0 w 20"/>
                              <a:gd name="T1" fmla="*/ 0 h 235"/>
                              <a:gd name="T2" fmla="*/ 1 w 20"/>
                              <a:gd name="T3" fmla="*/ 235 h 235"/>
                            </a:gdLst>
                            <a:ahLst/>
                            <a:cxnLst>
                              <a:cxn ang="0">
                                <a:pos x="T0" y="T1"/>
                              </a:cxn>
                              <a:cxn ang="0">
                                <a:pos x="T2" y="T3"/>
                              </a:cxn>
                            </a:cxnLst>
                            <a:rect l="0" t="0" r="r" b="b"/>
                            <a:pathLst>
                              <a:path w="20" h="235">
                                <a:moveTo>
                                  <a:pt x="0" y="0"/>
                                </a:moveTo>
                                <a:lnTo>
                                  <a:pt x="1" y="23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386915" name="Freeform 47"/>
                        <wps:cNvSpPr>
                          <a:spLocks/>
                        </wps:cNvSpPr>
                        <wps:spPr bwMode="auto">
                          <a:xfrm>
                            <a:off x="6760" y="6246"/>
                            <a:ext cx="4032" cy="543"/>
                          </a:xfrm>
                          <a:custGeom>
                            <a:avLst/>
                            <a:gdLst>
                              <a:gd name="T0" fmla="*/ 0 w 4032"/>
                              <a:gd name="T1" fmla="*/ 542 h 543"/>
                              <a:gd name="T2" fmla="*/ 4031 w 4032"/>
                              <a:gd name="T3" fmla="*/ 542 h 543"/>
                              <a:gd name="T4" fmla="*/ 4031 w 4032"/>
                              <a:gd name="T5" fmla="*/ 0 h 543"/>
                              <a:gd name="T6" fmla="*/ 0 w 4032"/>
                              <a:gd name="T7" fmla="*/ 0 h 543"/>
                              <a:gd name="T8" fmla="*/ 0 w 4032"/>
                              <a:gd name="T9" fmla="*/ 542 h 543"/>
                            </a:gdLst>
                            <a:ahLst/>
                            <a:cxnLst>
                              <a:cxn ang="0">
                                <a:pos x="T0" y="T1"/>
                              </a:cxn>
                              <a:cxn ang="0">
                                <a:pos x="T2" y="T3"/>
                              </a:cxn>
                              <a:cxn ang="0">
                                <a:pos x="T4" y="T5"/>
                              </a:cxn>
                              <a:cxn ang="0">
                                <a:pos x="T6" y="T7"/>
                              </a:cxn>
                              <a:cxn ang="0">
                                <a:pos x="T8" y="T9"/>
                              </a:cxn>
                            </a:cxnLst>
                            <a:rect l="0" t="0" r="r" b="b"/>
                            <a:pathLst>
                              <a:path w="4032" h="543">
                                <a:moveTo>
                                  <a:pt x="0" y="542"/>
                                </a:moveTo>
                                <a:lnTo>
                                  <a:pt x="4031" y="542"/>
                                </a:lnTo>
                                <a:lnTo>
                                  <a:pt x="4031" y="0"/>
                                </a:lnTo>
                                <a:lnTo>
                                  <a:pt x="0" y="0"/>
                                </a:lnTo>
                                <a:lnTo>
                                  <a:pt x="0" y="5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692527" name="Freeform 48"/>
                        <wps:cNvSpPr>
                          <a:spLocks/>
                        </wps:cNvSpPr>
                        <wps:spPr bwMode="auto">
                          <a:xfrm>
                            <a:off x="9065" y="6734"/>
                            <a:ext cx="720" cy="407"/>
                          </a:xfrm>
                          <a:custGeom>
                            <a:avLst/>
                            <a:gdLst>
                              <a:gd name="T0" fmla="*/ 0 w 720"/>
                              <a:gd name="T1" fmla="*/ 407 h 407"/>
                              <a:gd name="T2" fmla="*/ 720 w 720"/>
                              <a:gd name="T3" fmla="*/ 407 h 407"/>
                              <a:gd name="T4" fmla="*/ 720 w 720"/>
                              <a:gd name="T5" fmla="*/ 0 h 407"/>
                              <a:gd name="T6" fmla="*/ 0 w 720"/>
                              <a:gd name="T7" fmla="*/ 0 h 407"/>
                              <a:gd name="T8" fmla="*/ 0 w 720"/>
                              <a:gd name="T9" fmla="*/ 407 h 407"/>
                            </a:gdLst>
                            <a:ahLst/>
                            <a:cxnLst>
                              <a:cxn ang="0">
                                <a:pos x="T0" y="T1"/>
                              </a:cxn>
                              <a:cxn ang="0">
                                <a:pos x="T2" y="T3"/>
                              </a:cxn>
                              <a:cxn ang="0">
                                <a:pos x="T4" y="T5"/>
                              </a:cxn>
                              <a:cxn ang="0">
                                <a:pos x="T6" y="T7"/>
                              </a:cxn>
                              <a:cxn ang="0">
                                <a:pos x="T8" y="T9"/>
                              </a:cxn>
                            </a:cxnLst>
                            <a:rect l="0" t="0" r="r" b="b"/>
                            <a:pathLst>
                              <a:path w="720" h="407">
                                <a:moveTo>
                                  <a:pt x="0" y="407"/>
                                </a:moveTo>
                                <a:lnTo>
                                  <a:pt x="720" y="407"/>
                                </a:lnTo>
                                <a:lnTo>
                                  <a:pt x="720"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88450" name="Freeform 49"/>
                        <wps:cNvSpPr>
                          <a:spLocks/>
                        </wps:cNvSpPr>
                        <wps:spPr bwMode="auto">
                          <a:xfrm>
                            <a:off x="9065" y="6734"/>
                            <a:ext cx="720" cy="407"/>
                          </a:xfrm>
                          <a:custGeom>
                            <a:avLst/>
                            <a:gdLst>
                              <a:gd name="T0" fmla="*/ 0 w 720"/>
                              <a:gd name="T1" fmla="*/ 407 h 407"/>
                              <a:gd name="T2" fmla="*/ 720 w 720"/>
                              <a:gd name="T3" fmla="*/ 407 h 407"/>
                              <a:gd name="T4" fmla="*/ 720 w 720"/>
                              <a:gd name="T5" fmla="*/ 0 h 407"/>
                              <a:gd name="T6" fmla="*/ 0 w 720"/>
                              <a:gd name="T7" fmla="*/ 0 h 407"/>
                              <a:gd name="T8" fmla="*/ 0 w 720"/>
                              <a:gd name="T9" fmla="*/ 407 h 407"/>
                            </a:gdLst>
                            <a:ahLst/>
                            <a:cxnLst>
                              <a:cxn ang="0">
                                <a:pos x="T0" y="T1"/>
                              </a:cxn>
                              <a:cxn ang="0">
                                <a:pos x="T2" y="T3"/>
                              </a:cxn>
                              <a:cxn ang="0">
                                <a:pos x="T4" y="T5"/>
                              </a:cxn>
                              <a:cxn ang="0">
                                <a:pos x="T6" y="T7"/>
                              </a:cxn>
                              <a:cxn ang="0">
                                <a:pos x="T8" y="T9"/>
                              </a:cxn>
                            </a:cxnLst>
                            <a:rect l="0" t="0" r="r" b="b"/>
                            <a:pathLst>
                              <a:path w="720" h="407">
                                <a:moveTo>
                                  <a:pt x="0" y="407"/>
                                </a:moveTo>
                                <a:lnTo>
                                  <a:pt x="720" y="407"/>
                                </a:lnTo>
                                <a:lnTo>
                                  <a:pt x="720" y="0"/>
                                </a:lnTo>
                                <a:lnTo>
                                  <a:pt x="0" y="0"/>
                                </a:lnTo>
                                <a:lnTo>
                                  <a:pt x="0" y="40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291133" name="Freeform 50"/>
                        <wps:cNvSpPr>
                          <a:spLocks/>
                        </wps:cNvSpPr>
                        <wps:spPr bwMode="auto">
                          <a:xfrm>
                            <a:off x="7770" y="6734"/>
                            <a:ext cx="720" cy="407"/>
                          </a:xfrm>
                          <a:custGeom>
                            <a:avLst/>
                            <a:gdLst>
                              <a:gd name="T0" fmla="*/ 0 w 720"/>
                              <a:gd name="T1" fmla="*/ 407 h 407"/>
                              <a:gd name="T2" fmla="*/ 720 w 720"/>
                              <a:gd name="T3" fmla="*/ 407 h 407"/>
                              <a:gd name="T4" fmla="*/ 720 w 720"/>
                              <a:gd name="T5" fmla="*/ 0 h 407"/>
                              <a:gd name="T6" fmla="*/ 0 w 720"/>
                              <a:gd name="T7" fmla="*/ 0 h 407"/>
                              <a:gd name="T8" fmla="*/ 0 w 720"/>
                              <a:gd name="T9" fmla="*/ 407 h 407"/>
                            </a:gdLst>
                            <a:ahLst/>
                            <a:cxnLst>
                              <a:cxn ang="0">
                                <a:pos x="T0" y="T1"/>
                              </a:cxn>
                              <a:cxn ang="0">
                                <a:pos x="T2" y="T3"/>
                              </a:cxn>
                              <a:cxn ang="0">
                                <a:pos x="T4" y="T5"/>
                              </a:cxn>
                              <a:cxn ang="0">
                                <a:pos x="T6" y="T7"/>
                              </a:cxn>
                              <a:cxn ang="0">
                                <a:pos x="T8" y="T9"/>
                              </a:cxn>
                            </a:cxnLst>
                            <a:rect l="0" t="0" r="r" b="b"/>
                            <a:pathLst>
                              <a:path w="720" h="407">
                                <a:moveTo>
                                  <a:pt x="0" y="407"/>
                                </a:moveTo>
                                <a:lnTo>
                                  <a:pt x="720" y="407"/>
                                </a:lnTo>
                                <a:lnTo>
                                  <a:pt x="720" y="0"/>
                                </a:lnTo>
                                <a:lnTo>
                                  <a:pt x="0" y="0"/>
                                </a:lnTo>
                                <a:lnTo>
                                  <a:pt x="0" y="4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6084484" name="Freeform 51"/>
                        <wps:cNvSpPr>
                          <a:spLocks/>
                        </wps:cNvSpPr>
                        <wps:spPr bwMode="auto">
                          <a:xfrm>
                            <a:off x="7770" y="6734"/>
                            <a:ext cx="720" cy="407"/>
                          </a:xfrm>
                          <a:custGeom>
                            <a:avLst/>
                            <a:gdLst>
                              <a:gd name="T0" fmla="*/ 0 w 720"/>
                              <a:gd name="T1" fmla="*/ 407 h 407"/>
                              <a:gd name="T2" fmla="*/ 720 w 720"/>
                              <a:gd name="T3" fmla="*/ 407 h 407"/>
                              <a:gd name="T4" fmla="*/ 720 w 720"/>
                              <a:gd name="T5" fmla="*/ 0 h 407"/>
                              <a:gd name="T6" fmla="*/ 0 w 720"/>
                              <a:gd name="T7" fmla="*/ 0 h 407"/>
                              <a:gd name="T8" fmla="*/ 0 w 720"/>
                              <a:gd name="T9" fmla="*/ 407 h 407"/>
                            </a:gdLst>
                            <a:ahLst/>
                            <a:cxnLst>
                              <a:cxn ang="0">
                                <a:pos x="T0" y="T1"/>
                              </a:cxn>
                              <a:cxn ang="0">
                                <a:pos x="T2" y="T3"/>
                              </a:cxn>
                              <a:cxn ang="0">
                                <a:pos x="T4" y="T5"/>
                              </a:cxn>
                              <a:cxn ang="0">
                                <a:pos x="T6" y="T7"/>
                              </a:cxn>
                              <a:cxn ang="0">
                                <a:pos x="T8" y="T9"/>
                              </a:cxn>
                            </a:cxnLst>
                            <a:rect l="0" t="0" r="r" b="b"/>
                            <a:pathLst>
                              <a:path w="720" h="407">
                                <a:moveTo>
                                  <a:pt x="0" y="407"/>
                                </a:moveTo>
                                <a:lnTo>
                                  <a:pt x="720" y="407"/>
                                </a:lnTo>
                                <a:lnTo>
                                  <a:pt x="720" y="0"/>
                                </a:lnTo>
                                <a:lnTo>
                                  <a:pt x="0" y="0"/>
                                </a:lnTo>
                                <a:lnTo>
                                  <a:pt x="0" y="40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2421980" name="Freeform 52"/>
                        <wps:cNvSpPr>
                          <a:spLocks/>
                        </wps:cNvSpPr>
                        <wps:spPr bwMode="auto">
                          <a:xfrm>
                            <a:off x="8203" y="7141"/>
                            <a:ext cx="20" cy="730"/>
                          </a:xfrm>
                          <a:custGeom>
                            <a:avLst/>
                            <a:gdLst>
                              <a:gd name="T0" fmla="*/ 1 w 20"/>
                              <a:gd name="T1" fmla="*/ 0 h 730"/>
                              <a:gd name="T2" fmla="*/ 0 w 20"/>
                              <a:gd name="T3" fmla="*/ 730 h 730"/>
                            </a:gdLst>
                            <a:ahLst/>
                            <a:cxnLst>
                              <a:cxn ang="0">
                                <a:pos x="T0" y="T1"/>
                              </a:cxn>
                              <a:cxn ang="0">
                                <a:pos x="T2" y="T3"/>
                              </a:cxn>
                            </a:cxnLst>
                            <a:rect l="0" t="0" r="r" b="b"/>
                            <a:pathLst>
                              <a:path w="20" h="730">
                                <a:moveTo>
                                  <a:pt x="1" y="0"/>
                                </a:moveTo>
                                <a:lnTo>
                                  <a:pt x="0" y="730"/>
                                </a:lnTo>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8292212" name="Group 53"/>
                        <wpg:cNvGrpSpPr>
                          <a:grpSpLocks/>
                        </wpg:cNvGrpSpPr>
                        <wpg:grpSpPr bwMode="auto">
                          <a:xfrm>
                            <a:off x="5263" y="130"/>
                            <a:ext cx="1704" cy="553"/>
                            <a:chOff x="5263" y="130"/>
                            <a:chExt cx="1704" cy="553"/>
                          </a:xfrm>
                        </wpg:grpSpPr>
                        <wps:wsp>
                          <wps:cNvPr id="1272935149" name="Freeform 54"/>
                          <wps:cNvSpPr>
                            <a:spLocks/>
                          </wps:cNvSpPr>
                          <wps:spPr bwMode="auto">
                            <a:xfrm>
                              <a:off x="5263" y="130"/>
                              <a:ext cx="1704" cy="553"/>
                            </a:xfrm>
                            <a:custGeom>
                              <a:avLst/>
                              <a:gdLst>
                                <a:gd name="T0" fmla="*/ 120 w 1704"/>
                                <a:gd name="T1" fmla="*/ 433 h 553"/>
                                <a:gd name="T2" fmla="*/ 70 w 1704"/>
                                <a:gd name="T3" fmla="*/ 433 h 553"/>
                                <a:gd name="T4" fmla="*/ 70 w 1704"/>
                                <a:gd name="T5" fmla="*/ 4 h 553"/>
                                <a:gd name="T6" fmla="*/ 65 w 1704"/>
                                <a:gd name="T7" fmla="*/ 0 h 553"/>
                                <a:gd name="T8" fmla="*/ 54 w 1704"/>
                                <a:gd name="T9" fmla="*/ 0 h 553"/>
                                <a:gd name="T10" fmla="*/ 50 w 1704"/>
                                <a:gd name="T11" fmla="*/ 4 h 553"/>
                                <a:gd name="T12" fmla="*/ 50 w 1704"/>
                                <a:gd name="T13" fmla="*/ 433 h 553"/>
                                <a:gd name="T14" fmla="*/ 0 w 1704"/>
                                <a:gd name="T15" fmla="*/ 433 h 553"/>
                                <a:gd name="T16" fmla="*/ 60 w 1704"/>
                                <a:gd name="T17" fmla="*/ 553 h 553"/>
                                <a:gd name="T18" fmla="*/ 105 w 1704"/>
                                <a:gd name="T19" fmla="*/ 463 h 553"/>
                                <a:gd name="T20" fmla="*/ 120 w 1704"/>
                                <a:gd name="T21" fmla="*/ 433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04" h="553">
                                  <a:moveTo>
                                    <a:pt x="120" y="433"/>
                                  </a:moveTo>
                                  <a:lnTo>
                                    <a:pt x="70" y="433"/>
                                  </a:lnTo>
                                  <a:lnTo>
                                    <a:pt x="70" y="4"/>
                                  </a:lnTo>
                                  <a:lnTo>
                                    <a:pt x="65" y="0"/>
                                  </a:lnTo>
                                  <a:lnTo>
                                    <a:pt x="54" y="0"/>
                                  </a:lnTo>
                                  <a:lnTo>
                                    <a:pt x="50" y="4"/>
                                  </a:lnTo>
                                  <a:lnTo>
                                    <a:pt x="50" y="433"/>
                                  </a:lnTo>
                                  <a:lnTo>
                                    <a:pt x="0" y="433"/>
                                  </a:lnTo>
                                  <a:lnTo>
                                    <a:pt x="60" y="553"/>
                                  </a:lnTo>
                                  <a:lnTo>
                                    <a:pt x="105" y="463"/>
                                  </a:lnTo>
                                  <a:lnTo>
                                    <a:pt x="120" y="4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447375" name="Freeform 55"/>
                          <wps:cNvSpPr>
                            <a:spLocks/>
                          </wps:cNvSpPr>
                          <wps:spPr bwMode="auto">
                            <a:xfrm>
                              <a:off x="5263" y="130"/>
                              <a:ext cx="1704" cy="553"/>
                            </a:xfrm>
                            <a:custGeom>
                              <a:avLst/>
                              <a:gdLst>
                                <a:gd name="T0" fmla="*/ 1704 w 1704"/>
                                <a:gd name="T1" fmla="*/ 298 h 553"/>
                                <a:gd name="T2" fmla="*/ 1654 w 1704"/>
                                <a:gd name="T3" fmla="*/ 298 h 553"/>
                                <a:gd name="T4" fmla="*/ 1654 w 1704"/>
                                <a:gd name="T5" fmla="*/ 4 h 553"/>
                                <a:gd name="T6" fmla="*/ 1649 w 1704"/>
                                <a:gd name="T7" fmla="*/ 0 h 553"/>
                                <a:gd name="T8" fmla="*/ 1638 w 1704"/>
                                <a:gd name="T9" fmla="*/ 0 h 553"/>
                                <a:gd name="T10" fmla="*/ 1634 w 1704"/>
                                <a:gd name="T11" fmla="*/ 4 h 553"/>
                                <a:gd name="T12" fmla="*/ 1634 w 1704"/>
                                <a:gd name="T13" fmla="*/ 298 h 553"/>
                                <a:gd name="T14" fmla="*/ 1584 w 1704"/>
                                <a:gd name="T15" fmla="*/ 298 h 553"/>
                                <a:gd name="T16" fmla="*/ 1644 w 1704"/>
                                <a:gd name="T17" fmla="*/ 418 h 553"/>
                                <a:gd name="T18" fmla="*/ 1689 w 1704"/>
                                <a:gd name="T19" fmla="*/ 328 h 553"/>
                                <a:gd name="T20" fmla="*/ 1704 w 1704"/>
                                <a:gd name="T21" fmla="*/ 298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04" h="553">
                                  <a:moveTo>
                                    <a:pt x="1704" y="298"/>
                                  </a:moveTo>
                                  <a:lnTo>
                                    <a:pt x="1654" y="298"/>
                                  </a:lnTo>
                                  <a:lnTo>
                                    <a:pt x="1654" y="4"/>
                                  </a:lnTo>
                                  <a:lnTo>
                                    <a:pt x="1649" y="0"/>
                                  </a:lnTo>
                                  <a:lnTo>
                                    <a:pt x="1638" y="0"/>
                                  </a:lnTo>
                                  <a:lnTo>
                                    <a:pt x="1634" y="4"/>
                                  </a:lnTo>
                                  <a:lnTo>
                                    <a:pt x="1634" y="298"/>
                                  </a:lnTo>
                                  <a:lnTo>
                                    <a:pt x="1584" y="298"/>
                                  </a:lnTo>
                                  <a:lnTo>
                                    <a:pt x="1644" y="418"/>
                                  </a:lnTo>
                                  <a:lnTo>
                                    <a:pt x="1689" y="328"/>
                                  </a:lnTo>
                                  <a:lnTo>
                                    <a:pt x="1704" y="2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3694260" name="Freeform 56"/>
                        <wps:cNvSpPr>
                          <a:spLocks/>
                        </wps:cNvSpPr>
                        <wps:spPr bwMode="auto">
                          <a:xfrm>
                            <a:off x="7770" y="1440"/>
                            <a:ext cx="720" cy="271"/>
                          </a:xfrm>
                          <a:custGeom>
                            <a:avLst/>
                            <a:gdLst>
                              <a:gd name="T0" fmla="*/ 0 w 720"/>
                              <a:gd name="T1" fmla="*/ 270 h 271"/>
                              <a:gd name="T2" fmla="*/ 720 w 720"/>
                              <a:gd name="T3" fmla="*/ 270 h 271"/>
                              <a:gd name="T4" fmla="*/ 720 w 720"/>
                              <a:gd name="T5" fmla="*/ 0 h 271"/>
                              <a:gd name="T6" fmla="*/ 0 w 720"/>
                              <a:gd name="T7" fmla="*/ 0 h 271"/>
                              <a:gd name="T8" fmla="*/ 0 w 720"/>
                              <a:gd name="T9" fmla="*/ 270 h 271"/>
                            </a:gdLst>
                            <a:ahLst/>
                            <a:cxnLst>
                              <a:cxn ang="0">
                                <a:pos x="T0" y="T1"/>
                              </a:cxn>
                              <a:cxn ang="0">
                                <a:pos x="T2" y="T3"/>
                              </a:cxn>
                              <a:cxn ang="0">
                                <a:pos x="T4" y="T5"/>
                              </a:cxn>
                              <a:cxn ang="0">
                                <a:pos x="T6" y="T7"/>
                              </a:cxn>
                              <a:cxn ang="0">
                                <a:pos x="T8" y="T9"/>
                              </a:cxn>
                            </a:cxnLst>
                            <a:rect l="0" t="0" r="r" b="b"/>
                            <a:pathLst>
                              <a:path w="720" h="271">
                                <a:moveTo>
                                  <a:pt x="0" y="270"/>
                                </a:moveTo>
                                <a:lnTo>
                                  <a:pt x="720" y="270"/>
                                </a:lnTo>
                                <a:lnTo>
                                  <a:pt x="720" y="0"/>
                                </a:lnTo>
                                <a:lnTo>
                                  <a:pt x="0" y="0"/>
                                </a:lnTo>
                                <a:lnTo>
                                  <a:pt x="0" y="2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57698613" name="Group 57"/>
                        <wpg:cNvGrpSpPr>
                          <a:grpSpLocks/>
                        </wpg:cNvGrpSpPr>
                        <wpg:grpSpPr bwMode="auto">
                          <a:xfrm>
                            <a:off x="8058" y="1440"/>
                            <a:ext cx="144" cy="20"/>
                            <a:chOff x="8058" y="1440"/>
                            <a:chExt cx="144" cy="20"/>
                          </a:xfrm>
                        </wpg:grpSpPr>
                        <wps:wsp>
                          <wps:cNvPr id="1338494401" name="Freeform 58"/>
                          <wps:cNvSpPr>
                            <a:spLocks/>
                          </wps:cNvSpPr>
                          <wps:spPr bwMode="auto">
                            <a:xfrm>
                              <a:off x="8058" y="1440"/>
                              <a:ext cx="144" cy="20"/>
                            </a:xfrm>
                            <a:custGeom>
                              <a:avLst/>
                              <a:gdLst>
                                <a:gd name="T0" fmla="*/ 143 w 144"/>
                                <a:gd name="T1" fmla="*/ 0 h 20"/>
                                <a:gd name="T2" fmla="*/ 143 w 144"/>
                                <a:gd name="T3" fmla="*/ 0 h 20"/>
                              </a:gdLst>
                              <a:ahLst/>
                              <a:cxnLst>
                                <a:cxn ang="0">
                                  <a:pos x="T0" y="T1"/>
                                </a:cxn>
                                <a:cxn ang="0">
                                  <a:pos x="T2" y="T3"/>
                                </a:cxn>
                              </a:cxnLst>
                              <a:rect l="0" t="0" r="r" b="b"/>
                              <a:pathLst>
                                <a:path w="144" h="20">
                                  <a:moveTo>
                                    <a:pt x="143" y="0"/>
                                  </a:move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379558" name="Freeform 59"/>
                          <wps:cNvSpPr>
                            <a:spLocks/>
                          </wps:cNvSpPr>
                          <wps:spPr bwMode="auto">
                            <a:xfrm>
                              <a:off x="8058" y="1440"/>
                              <a:ext cx="144" cy="20"/>
                            </a:xfrm>
                            <a:custGeom>
                              <a:avLst/>
                              <a:gdLst>
                                <a:gd name="T0" fmla="*/ 0 w 144"/>
                                <a:gd name="T1" fmla="*/ 0 h 20"/>
                                <a:gd name="T2" fmla="*/ 0 w 144"/>
                                <a:gd name="T3" fmla="*/ 0 h 20"/>
                              </a:gdLst>
                              <a:ahLst/>
                              <a:cxnLst>
                                <a:cxn ang="0">
                                  <a:pos x="T0" y="T1"/>
                                </a:cxn>
                                <a:cxn ang="0">
                                  <a:pos x="T2" y="T3"/>
                                </a:cxn>
                              </a:cxnLst>
                              <a:rect l="0" t="0" r="r" b="b"/>
                              <a:pathLst>
                                <a:path w="144" h="20">
                                  <a:moveTo>
                                    <a:pt x="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933416" name="Group 60"/>
                        <wpg:cNvGrpSpPr>
                          <a:grpSpLocks/>
                        </wpg:cNvGrpSpPr>
                        <wpg:grpSpPr bwMode="auto">
                          <a:xfrm>
                            <a:off x="5610" y="836"/>
                            <a:ext cx="1152" cy="120"/>
                            <a:chOff x="5610" y="836"/>
                            <a:chExt cx="1152" cy="120"/>
                          </a:xfrm>
                        </wpg:grpSpPr>
                        <wps:wsp>
                          <wps:cNvPr id="677083582" name="Freeform 61"/>
                          <wps:cNvSpPr>
                            <a:spLocks/>
                          </wps:cNvSpPr>
                          <wps:spPr bwMode="auto">
                            <a:xfrm>
                              <a:off x="5610" y="836"/>
                              <a:ext cx="1152" cy="120"/>
                            </a:xfrm>
                            <a:custGeom>
                              <a:avLst/>
                              <a:gdLst>
                                <a:gd name="T0" fmla="*/ 120 w 1152"/>
                                <a:gd name="T1" fmla="*/ 0 h 120"/>
                                <a:gd name="T2" fmla="*/ 0 w 1152"/>
                                <a:gd name="T3" fmla="*/ 60 h 120"/>
                                <a:gd name="T4" fmla="*/ 120 w 1152"/>
                                <a:gd name="T5" fmla="*/ 120 h 120"/>
                                <a:gd name="T6" fmla="*/ 120 w 1152"/>
                                <a:gd name="T7" fmla="*/ 70 h 120"/>
                                <a:gd name="T8" fmla="*/ 94 w 1152"/>
                                <a:gd name="T9" fmla="*/ 70 h 120"/>
                                <a:gd name="T10" fmla="*/ 90 w 1152"/>
                                <a:gd name="T11" fmla="*/ 65 h 120"/>
                                <a:gd name="T12" fmla="*/ 90 w 1152"/>
                                <a:gd name="T13" fmla="*/ 54 h 120"/>
                                <a:gd name="T14" fmla="*/ 94 w 1152"/>
                                <a:gd name="T15" fmla="*/ 50 h 120"/>
                                <a:gd name="T16" fmla="*/ 120 w 1152"/>
                                <a:gd name="T17" fmla="*/ 50 h 120"/>
                                <a:gd name="T18" fmla="*/ 120 w 1152"/>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52" h="120">
                                  <a:moveTo>
                                    <a:pt x="120" y="0"/>
                                  </a:moveTo>
                                  <a:lnTo>
                                    <a:pt x="0" y="60"/>
                                  </a:lnTo>
                                  <a:lnTo>
                                    <a:pt x="120" y="120"/>
                                  </a:lnTo>
                                  <a:lnTo>
                                    <a:pt x="120" y="70"/>
                                  </a:lnTo>
                                  <a:lnTo>
                                    <a:pt x="94" y="70"/>
                                  </a:lnTo>
                                  <a:lnTo>
                                    <a:pt x="90" y="65"/>
                                  </a:lnTo>
                                  <a:lnTo>
                                    <a:pt x="90" y="54"/>
                                  </a:lnTo>
                                  <a:lnTo>
                                    <a:pt x="94"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479521" name="Freeform 62"/>
                          <wps:cNvSpPr>
                            <a:spLocks/>
                          </wps:cNvSpPr>
                          <wps:spPr bwMode="auto">
                            <a:xfrm>
                              <a:off x="5610" y="836"/>
                              <a:ext cx="1152" cy="120"/>
                            </a:xfrm>
                            <a:custGeom>
                              <a:avLst/>
                              <a:gdLst>
                                <a:gd name="T0" fmla="*/ 1031 w 1152"/>
                                <a:gd name="T1" fmla="*/ 0 h 120"/>
                                <a:gd name="T2" fmla="*/ 1031 w 1152"/>
                                <a:gd name="T3" fmla="*/ 120 h 120"/>
                                <a:gd name="T4" fmla="*/ 1131 w 1152"/>
                                <a:gd name="T5" fmla="*/ 70 h 120"/>
                                <a:gd name="T6" fmla="*/ 1057 w 1152"/>
                                <a:gd name="T7" fmla="*/ 70 h 120"/>
                                <a:gd name="T8" fmla="*/ 1061 w 1152"/>
                                <a:gd name="T9" fmla="*/ 65 h 120"/>
                                <a:gd name="T10" fmla="*/ 1061 w 1152"/>
                                <a:gd name="T11" fmla="*/ 54 h 120"/>
                                <a:gd name="T12" fmla="*/ 1057 w 1152"/>
                                <a:gd name="T13" fmla="*/ 50 h 120"/>
                                <a:gd name="T14" fmla="*/ 1131 w 1152"/>
                                <a:gd name="T15" fmla="*/ 50 h 120"/>
                                <a:gd name="T16" fmla="*/ 1031 w 1152"/>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2" h="120">
                                  <a:moveTo>
                                    <a:pt x="1031" y="0"/>
                                  </a:moveTo>
                                  <a:lnTo>
                                    <a:pt x="1031" y="120"/>
                                  </a:lnTo>
                                  <a:lnTo>
                                    <a:pt x="1131" y="70"/>
                                  </a:lnTo>
                                  <a:lnTo>
                                    <a:pt x="1057" y="70"/>
                                  </a:lnTo>
                                  <a:lnTo>
                                    <a:pt x="1061" y="65"/>
                                  </a:lnTo>
                                  <a:lnTo>
                                    <a:pt x="1061" y="54"/>
                                  </a:lnTo>
                                  <a:lnTo>
                                    <a:pt x="1057" y="50"/>
                                  </a:lnTo>
                                  <a:lnTo>
                                    <a:pt x="1131" y="50"/>
                                  </a:lnTo>
                                  <a:lnTo>
                                    <a:pt x="10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541896" name="Freeform 63"/>
                          <wps:cNvSpPr>
                            <a:spLocks/>
                          </wps:cNvSpPr>
                          <wps:spPr bwMode="auto">
                            <a:xfrm>
                              <a:off x="5610" y="836"/>
                              <a:ext cx="1152" cy="120"/>
                            </a:xfrm>
                            <a:custGeom>
                              <a:avLst/>
                              <a:gdLst>
                                <a:gd name="T0" fmla="*/ 120 w 1152"/>
                                <a:gd name="T1" fmla="*/ 50 h 120"/>
                                <a:gd name="T2" fmla="*/ 94 w 1152"/>
                                <a:gd name="T3" fmla="*/ 50 h 120"/>
                                <a:gd name="T4" fmla="*/ 90 w 1152"/>
                                <a:gd name="T5" fmla="*/ 54 h 120"/>
                                <a:gd name="T6" fmla="*/ 90 w 1152"/>
                                <a:gd name="T7" fmla="*/ 65 h 120"/>
                                <a:gd name="T8" fmla="*/ 94 w 1152"/>
                                <a:gd name="T9" fmla="*/ 70 h 120"/>
                                <a:gd name="T10" fmla="*/ 120 w 1152"/>
                                <a:gd name="T11" fmla="*/ 70 h 120"/>
                                <a:gd name="T12" fmla="*/ 120 w 1152"/>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1152" h="120">
                                  <a:moveTo>
                                    <a:pt x="120" y="50"/>
                                  </a:moveTo>
                                  <a:lnTo>
                                    <a:pt x="94" y="50"/>
                                  </a:lnTo>
                                  <a:lnTo>
                                    <a:pt x="90" y="54"/>
                                  </a:lnTo>
                                  <a:lnTo>
                                    <a:pt x="90" y="65"/>
                                  </a:lnTo>
                                  <a:lnTo>
                                    <a:pt x="94"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44221" name="Freeform 64"/>
                          <wps:cNvSpPr>
                            <a:spLocks/>
                          </wps:cNvSpPr>
                          <wps:spPr bwMode="auto">
                            <a:xfrm>
                              <a:off x="5610" y="836"/>
                              <a:ext cx="1152" cy="120"/>
                            </a:xfrm>
                            <a:custGeom>
                              <a:avLst/>
                              <a:gdLst>
                                <a:gd name="T0" fmla="*/ 1031 w 1152"/>
                                <a:gd name="T1" fmla="*/ 50 h 120"/>
                                <a:gd name="T2" fmla="*/ 120 w 1152"/>
                                <a:gd name="T3" fmla="*/ 50 h 120"/>
                                <a:gd name="T4" fmla="*/ 120 w 1152"/>
                                <a:gd name="T5" fmla="*/ 70 h 120"/>
                                <a:gd name="T6" fmla="*/ 1031 w 1152"/>
                                <a:gd name="T7" fmla="*/ 70 h 120"/>
                                <a:gd name="T8" fmla="*/ 1031 w 1152"/>
                                <a:gd name="T9" fmla="*/ 50 h 120"/>
                              </a:gdLst>
                              <a:ahLst/>
                              <a:cxnLst>
                                <a:cxn ang="0">
                                  <a:pos x="T0" y="T1"/>
                                </a:cxn>
                                <a:cxn ang="0">
                                  <a:pos x="T2" y="T3"/>
                                </a:cxn>
                                <a:cxn ang="0">
                                  <a:pos x="T4" y="T5"/>
                                </a:cxn>
                                <a:cxn ang="0">
                                  <a:pos x="T6" y="T7"/>
                                </a:cxn>
                                <a:cxn ang="0">
                                  <a:pos x="T8" y="T9"/>
                                </a:cxn>
                              </a:cxnLst>
                              <a:rect l="0" t="0" r="r" b="b"/>
                              <a:pathLst>
                                <a:path w="1152" h="120">
                                  <a:moveTo>
                                    <a:pt x="1031" y="50"/>
                                  </a:moveTo>
                                  <a:lnTo>
                                    <a:pt x="120" y="50"/>
                                  </a:lnTo>
                                  <a:lnTo>
                                    <a:pt x="120" y="70"/>
                                  </a:lnTo>
                                  <a:lnTo>
                                    <a:pt x="1031" y="70"/>
                                  </a:lnTo>
                                  <a:lnTo>
                                    <a:pt x="10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4429976" name="Freeform 65"/>
                          <wps:cNvSpPr>
                            <a:spLocks/>
                          </wps:cNvSpPr>
                          <wps:spPr bwMode="auto">
                            <a:xfrm>
                              <a:off x="5610" y="836"/>
                              <a:ext cx="1152" cy="120"/>
                            </a:xfrm>
                            <a:custGeom>
                              <a:avLst/>
                              <a:gdLst>
                                <a:gd name="T0" fmla="*/ 1131 w 1152"/>
                                <a:gd name="T1" fmla="*/ 50 h 120"/>
                                <a:gd name="T2" fmla="*/ 1057 w 1152"/>
                                <a:gd name="T3" fmla="*/ 50 h 120"/>
                                <a:gd name="T4" fmla="*/ 1061 w 1152"/>
                                <a:gd name="T5" fmla="*/ 54 h 120"/>
                                <a:gd name="T6" fmla="*/ 1061 w 1152"/>
                                <a:gd name="T7" fmla="*/ 65 h 120"/>
                                <a:gd name="T8" fmla="*/ 1057 w 1152"/>
                                <a:gd name="T9" fmla="*/ 70 h 120"/>
                                <a:gd name="T10" fmla="*/ 1131 w 1152"/>
                                <a:gd name="T11" fmla="*/ 70 h 120"/>
                                <a:gd name="T12" fmla="*/ 1151 w 1152"/>
                                <a:gd name="T13" fmla="*/ 60 h 120"/>
                                <a:gd name="T14" fmla="*/ 1131 w 1152"/>
                                <a:gd name="T15" fmla="*/ 5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52" h="120">
                                  <a:moveTo>
                                    <a:pt x="1131" y="50"/>
                                  </a:moveTo>
                                  <a:lnTo>
                                    <a:pt x="1057" y="50"/>
                                  </a:lnTo>
                                  <a:lnTo>
                                    <a:pt x="1061" y="54"/>
                                  </a:lnTo>
                                  <a:lnTo>
                                    <a:pt x="1061" y="65"/>
                                  </a:lnTo>
                                  <a:lnTo>
                                    <a:pt x="1057" y="70"/>
                                  </a:lnTo>
                                  <a:lnTo>
                                    <a:pt x="1131" y="70"/>
                                  </a:lnTo>
                                  <a:lnTo>
                                    <a:pt x="1151" y="60"/>
                                  </a:lnTo>
                                  <a:lnTo>
                                    <a:pt x="11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773350839" name="Picture 6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7999" y="1701"/>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5851241" name="Freeform 67"/>
                        <wps:cNvSpPr>
                          <a:spLocks/>
                        </wps:cNvSpPr>
                        <wps:spPr bwMode="auto">
                          <a:xfrm>
                            <a:off x="9065" y="1440"/>
                            <a:ext cx="866" cy="271"/>
                          </a:xfrm>
                          <a:custGeom>
                            <a:avLst/>
                            <a:gdLst>
                              <a:gd name="T0" fmla="*/ 0 w 866"/>
                              <a:gd name="T1" fmla="*/ 270 h 271"/>
                              <a:gd name="T2" fmla="*/ 866 w 866"/>
                              <a:gd name="T3" fmla="*/ 270 h 271"/>
                              <a:gd name="T4" fmla="*/ 866 w 866"/>
                              <a:gd name="T5" fmla="*/ 0 h 271"/>
                              <a:gd name="T6" fmla="*/ 0 w 866"/>
                              <a:gd name="T7" fmla="*/ 0 h 271"/>
                              <a:gd name="T8" fmla="*/ 0 w 866"/>
                              <a:gd name="T9" fmla="*/ 270 h 271"/>
                            </a:gdLst>
                            <a:ahLst/>
                            <a:cxnLst>
                              <a:cxn ang="0">
                                <a:pos x="T0" y="T1"/>
                              </a:cxn>
                              <a:cxn ang="0">
                                <a:pos x="T2" y="T3"/>
                              </a:cxn>
                              <a:cxn ang="0">
                                <a:pos x="T4" y="T5"/>
                              </a:cxn>
                              <a:cxn ang="0">
                                <a:pos x="T6" y="T7"/>
                              </a:cxn>
                              <a:cxn ang="0">
                                <a:pos x="T8" y="T9"/>
                              </a:cxn>
                            </a:cxnLst>
                            <a:rect l="0" t="0" r="r" b="b"/>
                            <a:pathLst>
                              <a:path w="866" h="271">
                                <a:moveTo>
                                  <a:pt x="0" y="270"/>
                                </a:moveTo>
                                <a:lnTo>
                                  <a:pt x="866" y="270"/>
                                </a:lnTo>
                                <a:lnTo>
                                  <a:pt x="866" y="0"/>
                                </a:lnTo>
                                <a:lnTo>
                                  <a:pt x="0" y="0"/>
                                </a:lnTo>
                                <a:lnTo>
                                  <a:pt x="0" y="2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2373996" name="Picture 6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439" y="1701"/>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05254849" name="Group 69"/>
                        <wpg:cNvGrpSpPr>
                          <a:grpSpLocks/>
                        </wpg:cNvGrpSpPr>
                        <wpg:grpSpPr bwMode="auto">
                          <a:xfrm>
                            <a:off x="5610" y="2330"/>
                            <a:ext cx="1162" cy="120"/>
                            <a:chOff x="5610" y="2330"/>
                            <a:chExt cx="1162" cy="120"/>
                          </a:xfrm>
                        </wpg:grpSpPr>
                        <wps:wsp>
                          <wps:cNvPr id="846104577" name="Freeform 70"/>
                          <wps:cNvSpPr>
                            <a:spLocks/>
                          </wps:cNvSpPr>
                          <wps:spPr bwMode="auto">
                            <a:xfrm>
                              <a:off x="5610" y="2330"/>
                              <a:ext cx="1162" cy="120"/>
                            </a:xfrm>
                            <a:custGeom>
                              <a:avLst/>
                              <a:gdLst>
                                <a:gd name="T0" fmla="*/ 120 w 1162"/>
                                <a:gd name="T1" fmla="*/ 0 h 120"/>
                                <a:gd name="T2" fmla="*/ 0 w 1162"/>
                                <a:gd name="T3" fmla="*/ 60 h 120"/>
                                <a:gd name="T4" fmla="*/ 120 w 1162"/>
                                <a:gd name="T5" fmla="*/ 120 h 120"/>
                                <a:gd name="T6" fmla="*/ 120 w 1162"/>
                                <a:gd name="T7" fmla="*/ 70 h 120"/>
                                <a:gd name="T8" fmla="*/ 94 w 1162"/>
                                <a:gd name="T9" fmla="*/ 70 h 120"/>
                                <a:gd name="T10" fmla="*/ 90 w 1162"/>
                                <a:gd name="T11" fmla="*/ 65 h 120"/>
                                <a:gd name="T12" fmla="*/ 90 w 1162"/>
                                <a:gd name="T13" fmla="*/ 54 h 120"/>
                                <a:gd name="T14" fmla="*/ 94 w 1162"/>
                                <a:gd name="T15" fmla="*/ 50 h 120"/>
                                <a:gd name="T16" fmla="*/ 120 w 1162"/>
                                <a:gd name="T17" fmla="*/ 50 h 120"/>
                                <a:gd name="T18" fmla="*/ 120 w 1162"/>
                                <a:gd name="T1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2" h="120">
                                  <a:moveTo>
                                    <a:pt x="120" y="0"/>
                                  </a:moveTo>
                                  <a:lnTo>
                                    <a:pt x="0" y="60"/>
                                  </a:lnTo>
                                  <a:lnTo>
                                    <a:pt x="120" y="120"/>
                                  </a:lnTo>
                                  <a:lnTo>
                                    <a:pt x="120" y="70"/>
                                  </a:lnTo>
                                  <a:lnTo>
                                    <a:pt x="94" y="70"/>
                                  </a:lnTo>
                                  <a:lnTo>
                                    <a:pt x="90" y="65"/>
                                  </a:lnTo>
                                  <a:lnTo>
                                    <a:pt x="90" y="54"/>
                                  </a:lnTo>
                                  <a:lnTo>
                                    <a:pt x="94"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257619" name="Freeform 71"/>
                          <wps:cNvSpPr>
                            <a:spLocks/>
                          </wps:cNvSpPr>
                          <wps:spPr bwMode="auto">
                            <a:xfrm>
                              <a:off x="5610" y="2330"/>
                              <a:ext cx="1162" cy="120"/>
                            </a:xfrm>
                            <a:custGeom>
                              <a:avLst/>
                              <a:gdLst>
                                <a:gd name="T0" fmla="*/ 120 w 1162"/>
                                <a:gd name="T1" fmla="*/ 50 h 120"/>
                                <a:gd name="T2" fmla="*/ 94 w 1162"/>
                                <a:gd name="T3" fmla="*/ 50 h 120"/>
                                <a:gd name="T4" fmla="*/ 90 w 1162"/>
                                <a:gd name="T5" fmla="*/ 54 h 120"/>
                                <a:gd name="T6" fmla="*/ 90 w 1162"/>
                                <a:gd name="T7" fmla="*/ 65 h 120"/>
                                <a:gd name="T8" fmla="*/ 94 w 1162"/>
                                <a:gd name="T9" fmla="*/ 70 h 120"/>
                                <a:gd name="T10" fmla="*/ 120 w 1162"/>
                                <a:gd name="T11" fmla="*/ 70 h 120"/>
                                <a:gd name="T12" fmla="*/ 120 w 1162"/>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1162" h="120">
                                  <a:moveTo>
                                    <a:pt x="120" y="50"/>
                                  </a:moveTo>
                                  <a:lnTo>
                                    <a:pt x="94" y="50"/>
                                  </a:lnTo>
                                  <a:lnTo>
                                    <a:pt x="90" y="54"/>
                                  </a:lnTo>
                                  <a:lnTo>
                                    <a:pt x="90" y="65"/>
                                  </a:lnTo>
                                  <a:lnTo>
                                    <a:pt x="94" y="70"/>
                                  </a:lnTo>
                                  <a:lnTo>
                                    <a:pt x="120" y="7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969152" name="Freeform 72"/>
                          <wps:cNvSpPr>
                            <a:spLocks/>
                          </wps:cNvSpPr>
                          <wps:spPr bwMode="auto">
                            <a:xfrm>
                              <a:off x="5610" y="2330"/>
                              <a:ext cx="1162" cy="120"/>
                            </a:xfrm>
                            <a:custGeom>
                              <a:avLst/>
                              <a:gdLst>
                                <a:gd name="T0" fmla="*/ 1157 w 1162"/>
                                <a:gd name="T1" fmla="*/ 50 h 120"/>
                                <a:gd name="T2" fmla="*/ 120 w 1162"/>
                                <a:gd name="T3" fmla="*/ 50 h 120"/>
                                <a:gd name="T4" fmla="*/ 120 w 1162"/>
                                <a:gd name="T5" fmla="*/ 70 h 120"/>
                                <a:gd name="T6" fmla="*/ 1157 w 1162"/>
                                <a:gd name="T7" fmla="*/ 70 h 120"/>
                                <a:gd name="T8" fmla="*/ 1161 w 1162"/>
                                <a:gd name="T9" fmla="*/ 65 h 120"/>
                                <a:gd name="T10" fmla="*/ 1161 w 1162"/>
                                <a:gd name="T11" fmla="*/ 54 h 120"/>
                                <a:gd name="T12" fmla="*/ 1157 w 1162"/>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1162" h="120">
                                  <a:moveTo>
                                    <a:pt x="1157" y="50"/>
                                  </a:moveTo>
                                  <a:lnTo>
                                    <a:pt x="120" y="50"/>
                                  </a:lnTo>
                                  <a:lnTo>
                                    <a:pt x="120" y="70"/>
                                  </a:lnTo>
                                  <a:lnTo>
                                    <a:pt x="1157" y="70"/>
                                  </a:lnTo>
                                  <a:lnTo>
                                    <a:pt x="1161" y="65"/>
                                  </a:lnTo>
                                  <a:lnTo>
                                    <a:pt x="1161" y="54"/>
                                  </a:lnTo>
                                  <a:lnTo>
                                    <a:pt x="115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21759301" name="Freeform 73"/>
                        <wps:cNvSpPr>
                          <a:spLocks/>
                        </wps:cNvSpPr>
                        <wps:spPr bwMode="auto">
                          <a:xfrm>
                            <a:off x="1723" y="3069"/>
                            <a:ext cx="3600" cy="814"/>
                          </a:xfrm>
                          <a:custGeom>
                            <a:avLst/>
                            <a:gdLst>
                              <a:gd name="T0" fmla="*/ 0 w 3600"/>
                              <a:gd name="T1" fmla="*/ 813 h 814"/>
                              <a:gd name="T2" fmla="*/ 3599 w 3600"/>
                              <a:gd name="T3" fmla="*/ 813 h 814"/>
                              <a:gd name="T4" fmla="*/ 3599 w 3600"/>
                              <a:gd name="T5" fmla="*/ 0 h 814"/>
                              <a:gd name="T6" fmla="*/ 0 w 3600"/>
                              <a:gd name="T7" fmla="*/ 0 h 814"/>
                              <a:gd name="T8" fmla="*/ 0 w 3600"/>
                              <a:gd name="T9" fmla="*/ 813 h 814"/>
                            </a:gdLst>
                            <a:ahLst/>
                            <a:cxnLst>
                              <a:cxn ang="0">
                                <a:pos x="T0" y="T1"/>
                              </a:cxn>
                              <a:cxn ang="0">
                                <a:pos x="T2" y="T3"/>
                              </a:cxn>
                              <a:cxn ang="0">
                                <a:pos x="T4" y="T5"/>
                              </a:cxn>
                              <a:cxn ang="0">
                                <a:pos x="T6" y="T7"/>
                              </a:cxn>
                              <a:cxn ang="0">
                                <a:pos x="T8" y="T9"/>
                              </a:cxn>
                            </a:cxnLst>
                            <a:rect l="0" t="0" r="r" b="b"/>
                            <a:pathLst>
                              <a:path w="3600" h="814">
                                <a:moveTo>
                                  <a:pt x="0" y="813"/>
                                </a:moveTo>
                                <a:lnTo>
                                  <a:pt x="3599" y="813"/>
                                </a:lnTo>
                                <a:lnTo>
                                  <a:pt x="3599" y="0"/>
                                </a:lnTo>
                                <a:lnTo>
                                  <a:pt x="0" y="0"/>
                                </a:lnTo>
                                <a:lnTo>
                                  <a:pt x="0" y="813"/>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50639345" name="Group 74"/>
                        <wpg:cNvGrpSpPr>
                          <a:grpSpLocks/>
                        </wpg:cNvGrpSpPr>
                        <wpg:grpSpPr bwMode="auto">
                          <a:xfrm>
                            <a:off x="5323" y="3069"/>
                            <a:ext cx="720" cy="814"/>
                            <a:chOff x="5323" y="3069"/>
                            <a:chExt cx="720" cy="814"/>
                          </a:xfrm>
                        </wpg:grpSpPr>
                        <wps:wsp>
                          <wps:cNvPr id="1806013574" name="Freeform 75"/>
                          <wps:cNvSpPr>
                            <a:spLocks/>
                          </wps:cNvSpPr>
                          <wps:spPr bwMode="auto">
                            <a:xfrm>
                              <a:off x="5323" y="3069"/>
                              <a:ext cx="720" cy="814"/>
                            </a:xfrm>
                            <a:custGeom>
                              <a:avLst/>
                              <a:gdLst>
                                <a:gd name="T0" fmla="*/ 0 w 720"/>
                                <a:gd name="T1" fmla="*/ 331 h 814"/>
                                <a:gd name="T2" fmla="*/ 720 w 720"/>
                                <a:gd name="T3" fmla="*/ 331 h 814"/>
                                <a:gd name="T4" fmla="*/ 720 w 720"/>
                                <a:gd name="T5" fmla="*/ 0 h 814"/>
                                <a:gd name="T6" fmla="*/ 0 w 720"/>
                                <a:gd name="T7" fmla="*/ 0 h 814"/>
                                <a:gd name="T8" fmla="*/ 0 w 720"/>
                                <a:gd name="T9" fmla="*/ 331 h 814"/>
                              </a:gdLst>
                              <a:ahLst/>
                              <a:cxnLst>
                                <a:cxn ang="0">
                                  <a:pos x="T0" y="T1"/>
                                </a:cxn>
                                <a:cxn ang="0">
                                  <a:pos x="T2" y="T3"/>
                                </a:cxn>
                                <a:cxn ang="0">
                                  <a:pos x="T4" y="T5"/>
                                </a:cxn>
                                <a:cxn ang="0">
                                  <a:pos x="T6" y="T7"/>
                                </a:cxn>
                                <a:cxn ang="0">
                                  <a:pos x="T8" y="T9"/>
                                </a:cxn>
                              </a:cxnLst>
                              <a:rect l="0" t="0" r="r" b="b"/>
                              <a:pathLst>
                                <a:path w="720" h="814">
                                  <a:moveTo>
                                    <a:pt x="0" y="331"/>
                                  </a:moveTo>
                                  <a:lnTo>
                                    <a:pt x="720" y="331"/>
                                  </a:lnTo>
                                  <a:lnTo>
                                    <a:pt x="720" y="0"/>
                                  </a:lnTo>
                                  <a:lnTo>
                                    <a:pt x="0" y="0"/>
                                  </a:lnTo>
                                  <a:lnTo>
                                    <a:pt x="0" y="33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639102" name="Freeform 76"/>
                          <wps:cNvSpPr>
                            <a:spLocks/>
                          </wps:cNvSpPr>
                          <wps:spPr bwMode="auto">
                            <a:xfrm>
                              <a:off x="5323" y="3069"/>
                              <a:ext cx="720" cy="814"/>
                            </a:xfrm>
                            <a:custGeom>
                              <a:avLst/>
                              <a:gdLst>
                                <a:gd name="T0" fmla="*/ 0 w 720"/>
                                <a:gd name="T1" fmla="*/ 813 h 814"/>
                                <a:gd name="T2" fmla="*/ 720 w 720"/>
                                <a:gd name="T3" fmla="*/ 813 h 814"/>
                                <a:gd name="T4" fmla="*/ 720 w 720"/>
                                <a:gd name="T5" fmla="*/ 482 h 814"/>
                                <a:gd name="T6" fmla="*/ 0 w 720"/>
                                <a:gd name="T7" fmla="*/ 482 h 814"/>
                                <a:gd name="T8" fmla="*/ 0 w 720"/>
                                <a:gd name="T9" fmla="*/ 813 h 814"/>
                              </a:gdLst>
                              <a:ahLst/>
                              <a:cxnLst>
                                <a:cxn ang="0">
                                  <a:pos x="T0" y="T1"/>
                                </a:cxn>
                                <a:cxn ang="0">
                                  <a:pos x="T2" y="T3"/>
                                </a:cxn>
                                <a:cxn ang="0">
                                  <a:pos x="T4" y="T5"/>
                                </a:cxn>
                                <a:cxn ang="0">
                                  <a:pos x="T6" y="T7"/>
                                </a:cxn>
                                <a:cxn ang="0">
                                  <a:pos x="T8" y="T9"/>
                                </a:cxn>
                              </a:cxnLst>
                              <a:rect l="0" t="0" r="r" b="b"/>
                              <a:pathLst>
                                <a:path w="720" h="814">
                                  <a:moveTo>
                                    <a:pt x="0" y="813"/>
                                  </a:moveTo>
                                  <a:lnTo>
                                    <a:pt x="720" y="813"/>
                                  </a:lnTo>
                                  <a:lnTo>
                                    <a:pt x="720" y="482"/>
                                  </a:lnTo>
                                  <a:lnTo>
                                    <a:pt x="0" y="482"/>
                                  </a:lnTo>
                                  <a:lnTo>
                                    <a:pt x="0" y="81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54445573" name="Freeform 77"/>
                        <wps:cNvSpPr>
                          <a:spLocks/>
                        </wps:cNvSpPr>
                        <wps:spPr bwMode="auto">
                          <a:xfrm>
                            <a:off x="6043" y="3340"/>
                            <a:ext cx="3456" cy="20"/>
                          </a:xfrm>
                          <a:custGeom>
                            <a:avLst/>
                            <a:gdLst>
                              <a:gd name="T0" fmla="*/ 3456 w 3456"/>
                              <a:gd name="T1" fmla="*/ 0 h 20"/>
                              <a:gd name="T2" fmla="*/ 0 w 3456"/>
                              <a:gd name="T3" fmla="*/ 0 h 20"/>
                            </a:gdLst>
                            <a:ahLst/>
                            <a:cxnLst>
                              <a:cxn ang="0">
                                <a:pos x="T0" y="T1"/>
                              </a:cxn>
                              <a:cxn ang="0">
                                <a:pos x="T2" y="T3"/>
                              </a:cxn>
                            </a:cxnLst>
                            <a:rect l="0" t="0" r="r" b="b"/>
                            <a:pathLst>
                              <a:path w="3456" h="20">
                                <a:moveTo>
                                  <a:pt x="345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0551656" name="Picture 7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8719" y="4145"/>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428952384" name="Group 79"/>
                        <wpg:cNvGrpSpPr>
                          <a:grpSpLocks/>
                        </wpg:cNvGrpSpPr>
                        <wpg:grpSpPr bwMode="auto">
                          <a:xfrm>
                            <a:off x="3729" y="2651"/>
                            <a:ext cx="5110" cy="5365"/>
                            <a:chOff x="3729" y="2651"/>
                            <a:chExt cx="5110" cy="5365"/>
                          </a:xfrm>
                        </wpg:grpSpPr>
                        <wps:wsp>
                          <wps:cNvPr id="399698139" name="Freeform 80"/>
                          <wps:cNvSpPr>
                            <a:spLocks/>
                          </wps:cNvSpPr>
                          <wps:spPr bwMode="auto">
                            <a:xfrm>
                              <a:off x="3729" y="2651"/>
                              <a:ext cx="5110" cy="5365"/>
                            </a:xfrm>
                            <a:custGeom>
                              <a:avLst/>
                              <a:gdLst>
                                <a:gd name="T0" fmla="*/ 214 w 5110"/>
                                <a:gd name="T1" fmla="*/ 298 h 5365"/>
                                <a:gd name="T2" fmla="*/ 164 w 5110"/>
                                <a:gd name="T3" fmla="*/ 298 h 5365"/>
                                <a:gd name="T4" fmla="*/ 164 w 5110"/>
                                <a:gd name="T5" fmla="*/ 4 h 5365"/>
                                <a:gd name="T6" fmla="*/ 159 w 5110"/>
                                <a:gd name="T7" fmla="*/ 0 h 5365"/>
                                <a:gd name="T8" fmla="*/ 148 w 5110"/>
                                <a:gd name="T9" fmla="*/ 0 h 5365"/>
                                <a:gd name="T10" fmla="*/ 144 w 5110"/>
                                <a:gd name="T11" fmla="*/ 4 h 5365"/>
                                <a:gd name="T12" fmla="*/ 144 w 5110"/>
                                <a:gd name="T13" fmla="*/ 298 h 5365"/>
                                <a:gd name="T14" fmla="*/ 94 w 5110"/>
                                <a:gd name="T15" fmla="*/ 298 h 5365"/>
                                <a:gd name="T16" fmla="*/ 154 w 5110"/>
                                <a:gd name="T17" fmla="*/ 418 h 5365"/>
                                <a:gd name="T18" fmla="*/ 199 w 5110"/>
                                <a:gd name="T19" fmla="*/ 328 h 5365"/>
                                <a:gd name="T20" fmla="*/ 214 w 5110"/>
                                <a:gd name="T21" fmla="*/ 298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10" h="5365">
                                  <a:moveTo>
                                    <a:pt x="214" y="298"/>
                                  </a:moveTo>
                                  <a:lnTo>
                                    <a:pt x="164" y="298"/>
                                  </a:lnTo>
                                  <a:lnTo>
                                    <a:pt x="164" y="4"/>
                                  </a:lnTo>
                                  <a:lnTo>
                                    <a:pt x="159" y="0"/>
                                  </a:lnTo>
                                  <a:lnTo>
                                    <a:pt x="148" y="0"/>
                                  </a:lnTo>
                                  <a:lnTo>
                                    <a:pt x="144" y="4"/>
                                  </a:lnTo>
                                  <a:lnTo>
                                    <a:pt x="144" y="298"/>
                                  </a:lnTo>
                                  <a:lnTo>
                                    <a:pt x="94" y="298"/>
                                  </a:lnTo>
                                  <a:lnTo>
                                    <a:pt x="154" y="418"/>
                                  </a:lnTo>
                                  <a:lnTo>
                                    <a:pt x="199" y="328"/>
                                  </a:lnTo>
                                  <a:lnTo>
                                    <a:pt x="214" y="2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1144129" name="Freeform 81"/>
                          <wps:cNvSpPr>
                            <a:spLocks/>
                          </wps:cNvSpPr>
                          <wps:spPr bwMode="auto">
                            <a:xfrm>
                              <a:off x="3729" y="2651"/>
                              <a:ext cx="5110" cy="5365"/>
                            </a:xfrm>
                            <a:custGeom>
                              <a:avLst/>
                              <a:gdLst>
                                <a:gd name="T0" fmla="*/ 596 w 5110"/>
                                <a:gd name="T1" fmla="*/ 5299 h 5365"/>
                                <a:gd name="T2" fmla="*/ 591 w 5110"/>
                                <a:gd name="T3" fmla="*/ 5295 h 5365"/>
                                <a:gd name="T4" fmla="*/ 130 w 5110"/>
                                <a:gd name="T5" fmla="*/ 5295 h 5365"/>
                                <a:gd name="T6" fmla="*/ 130 w 5110"/>
                                <a:gd name="T7" fmla="*/ 5245 h 5365"/>
                                <a:gd name="T8" fmla="*/ 10 w 5110"/>
                                <a:gd name="T9" fmla="*/ 5305 h 5365"/>
                                <a:gd name="T10" fmla="*/ 130 w 5110"/>
                                <a:gd name="T11" fmla="*/ 5365 h 5365"/>
                                <a:gd name="T12" fmla="*/ 130 w 5110"/>
                                <a:gd name="T13" fmla="*/ 5315 h 5365"/>
                                <a:gd name="T14" fmla="*/ 591 w 5110"/>
                                <a:gd name="T15" fmla="*/ 5315 h 5365"/>
                                <a:gd name="T16" fmla="*/ 596 w 5110"/>
                                <a:gd name="T17" fmla="*/ 5310 h 5365"/>
                                <a:gd name="T18" fmla="*/ 596 w 5110"/>
                                <a:gd name="T19" fmla="*/ 5299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10" h="5365">
                                  <a:moveTo>
                                    <a:pt x="596" y="5299"/>
                                  </a:moveTo>
                                  <a:lnTo>
                                    <a:pt x="591" y="5295"/>
                                  </a:lnTo>
                                  <a:lnTo>
                                    <a:pt x="130" y="5295"/>
                                  </a:lnTo>
                                  <a:lnTo>
                                    <a:pt x="130" y="5245"/>
                                  </a:lnTo>
                                  <a:lnTo>
                                    <a:pt x="10" y="5305"/>
                                  </a:lnTo>
                                  <a:lnTo>
                                    <a:pt x="130" y="5365"/>
                                  </a:lnTo>
                                  <a:lnTo>
                                    <a:pt x="130" y="5315"/>
                                  </a:lnTo>
                                  <a:lnTo>
                                    <a:pt x="591" y="5315"/>
                                  </a:lnTo>
                                  <a:lnTo>
                                    <a:pt x="596" y="5310"/>
                                  </a:lnTo>
                                  <a:lnTo>
                                    <a:pt x="596" y="529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489675" name="Freeform 82"/>
                          <wps:cNvSpPr>
                            <a:spLocks/>
                          </wps:cNvSpPr>
                          <wps:spPr bwMode="auto">
                            <a:xfrm>
                              <a:off x="3729" y="2651"/>
                              <a:ext cx="5110" cy="5365"/>
                            </a:xfrm>
                            <a:custGeom>
                              <a:avLst/>
                              <a:gdLst>
                                <a:gd name="T0" fmla="*/ 3034 w 5110"/>
                                <a:gd name="T1" fmla="*/ 3947 h 5365"/>
                                <a:gd name="T2" fmla="*/ 3014 w 5110"/>
                                <a:gd name="T3" fmla="*/ 3937 h 5365"/>
                                <a:gd name="T4" fmla="*/ 2914 w 5110"/>
                                <a:gd name="T5" fmla="*/ 3887 h 5365"/>
                                <a:gd name="T6" fmla="*/ 2914 w 5110"/>
                                <a:gd name="T7" fmla="*/ 3937 h 5365"/>
                                <a:gd name="T8" fmla="*/ 4 w 5110"/>
                                <a:gd name="T9" fmla="*/ 3937 h 5365"/>
                                <a:gd name="T10" fmla="*/ 0 w 5110"/>
                                <a:gd name="T11" fmla="*/ 3941 h 5365"/>
                                <a:gd name="T12" fmla="*/ 0 w 5110"/>
                                <a:gd name="T13" fmla="*/ 3952 h 5365"/>
                                <a:gd name="T14" fmla="*/ 4 w 5110"/>
                                <a:gd name="T15" fmla="*/ 3957 h 5365"/>
                                <a:gd name="T16" fmla="*/ 2914 w 5110"/>
                                <a:gd name="T17" fmla="*/ 3957 h 5365"/>
                                <a:gd name="T18" fmla="*/ 2914 w 5110"/>
                                <a:gd name="T19" fmla="*/ 4007 h 5365"/>
                                <a:gd name="T20" fmla="*/ 3014 w 5110"/>
                                <a:gd name="T21" fmla="*/ 3957 h 5365"/>
                                <a:gd name="T22" fmla="*/ 3034 w 5110"/>
                                <a:gd name="T23" fmla="*/ 3947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10" h="5365">
                                  <a:moveTo>
                                    <a:pt x="3034" y="3947"/>
                                  </a:moveTo>
                                  <a:lnTo>
                                    <a:pt x="3014" y="3937"/>
                                  </a:lnTo>
                                  <a:lnTo>
                                    <a:pt x="2914" y="3887"/>
                                  </a:lnTo>
                                  <a:lnTo>
                                    <a:pt x="2914" y="3937"/>
                                  </a:lnTo>
                                  <a:lnTo>
                                    <a:pt x="4" y="3937"/>
                                  </a:lnTo>
                                  <a:lnTo>
                                    <a:pt x="0" y="3941"/>
                                  </a:lnTo>
                                  <a:lnTo>
                                    <a:pt x="0" y="3952"/>
                                  </a:lnTo>
                                  <a:lnTo>
                                    <a:pt x="4" y="3957"/>
                                  </a:lnTo>
                                  <a:lnTo>
                                    <a:pt x="2914" y="3957"/>
                                  </a:lnTo>
                                  <a:lnTo>
                                    <a:pt x="2914" y="4007"/>
                                  </a:lnTo>
                                  <a:lnTo>
                                    <a:pt x="3014" y="3957"/>
                                  </a:lnTo>
                                  <a:lnTo>
                                    <a:pt x="3034" y="394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5665045" name="Freeform 83"/>
                          <wps:cNvSpPr>
                            <a:spLocks/>
                          </wps:cNvSpPr>
                          <wps:spPr bwMode="auto">
                            <a:xfrm>
                              <a:off x="3729" y="2651"/>
                              <a:ext cx="5110" cy="5365"/>
                            </a:xfrm>
                            <a:custGeom>
                              <a:avLst/>
                              <a:gdLst>
                                <a:gd name="T0" fmla="*/ 3034 w 5110"/>
                                <a:gd name="T1" fmla="*/ 1096 h 5365"/>
                                <a:gd name="T2" fmla="*/ 3014 w 5110"/>
                                <a:gd name="T3" fmla="*/ 1086 h 5365"/>
                                <a:gd name="T4" fmla="*/ 2914 w 5110"/>
                                <a:gd name="T5" fmla="*/ 1036 h 5365"/>
                                <a:gd name="T6" fmla="*/ 2914 w 5110"/>
                                <a:gd name="T7" fmla="*/ 1086 h 5365"/>
                                <a:gd name="T8" fmla="*/ 2308 w 5110"/>
                                <a:gd name="T9" fmla="*/ 1086 h 5365"/>
                                <a:gd name="T10" fmla="*/ 2304 w 5110"/>
                                <a:gd name="T11" fmla="*/ 1090 h 5365"/>
                                <a:gd name="T12" fmla="*/ 2304 w 5110"/>
                                <a:gd name="T13" fmla="*/ 1101 h 5365"/>
                                <a:gd name="T14" fmla="*/ 2308 w 5110"/>
                                <a:gd name="T15" fmla="*/ 1106 h 5365"/>
                                <a:gd name="T16" fmla="*/ 2914 w 5110"/>
                                <a:gd name="T17" fmla="*/ 1106 h 5365"/>
                                <a:gd name="T18" fmla="*/ 2914 w 5110"/>
                                <a:gd name="T19" fmla="*/ 1156 h 5365"/>
                                <a:gd name="T20" fmla="*/ 3014 w 5110"/>
                                <a:gd name="T21" fmla="*/ 1106 h 5365"/>
                                <a:gd name="T22" fmla="*/ 3034 w 5110"/>
                                <a:gd name="T23" fmla="*/ 1096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10" h="5365">
                                  <a:moveTo>
                                    <a:pt x="3034" y="1096"/>
                                  </a:moveTo>
                                  <a:lnTo>
                                    <a:pt x="3014" y="1086"/>
                                  </a:lnTo>
                                  <a:lnTo>
                                    <a:pt x="2914" y="1036"/>
                                  </a:lnTo>
                                  <a:lnTo>
                                    <a:pt x="2914" y="1086"/>
                                  </a:lnTo>
                                  <a:lnTo>
                                    <a:pt x="2308" y="1086"/>
                                  </a:lnTo>
                                  <a:lnTo>
                                    <a:pt x="2304" y="1090"/>
                                  </a:lnTo>
                                  <a:lnTo>
                                    <a:pt x="2304" y="1101"/>
                                  </a:lnTo>
                                  <a:lnTo>
                                    <a:pt x="2308" y="1106"/>
                                  </a:lnTo>
                                  <a:lnTo>
                                    <a:pt x="2914" y="1106"/>
                                  </a:lnTo>
                                  <a:lnTo>
                                    <a:pt x="2914" y="1156"/>
                                  </a:lnTo>
                                  <a:lnTo>
                                    <a:pt x="3014" y="1106"/>
                                  </a:lnTo>
                                  <a:lnTo>
                                    <a:pt x="3034" y="109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813088" name="Freeform 84"/>
                          <wps:cNvSpPr>
                            <a:spLocks/>
                          </wps:cNvSpPr>
                          <wps:spPr bwMode="auto">
                            <a:xfrm>
                              <a:off x="3729" y="2651"/>
                              <a:ext cx="5110" cy="5365"/>
                            </a:xfrm>
                            <a:custGeom>
                              <a:avLst/>
                              <a:gdLst>
                                <a:gd name="T0" fmla="*/ 3044 w 5110"/>
                                <a:gd name="T1" fmla="*/ 3127 h 5365"/>
                                <a:gd name="T2" fmla="*/ 3039 w 5110"/>
                                <a:gd name="T3" fmla="*/ 3123 h 5365"/>
                                <a:gd name="T4" fmla="*/ 2002 w 5110"/>
                                <a:gd name="T5" fmla="*/ 3123 h 5365"/>
                                <a:gd name="T6" fmla="*/ 2002 w 5110"/>
                                <a:gd name="T7" fmla="*/ 3073 h 5365"/>
                                <a:gd name="T8" fmla="*/ 1882 w 5110"/>
                                <a:gd name="T9" fmla="*/ 3133 h 5365"/>
                                <a:gd name="T10" fmla="*/ 2002 w 5110"/>
                                <a:gd name="T11" fmla="*/ 3193 h 5365"/>
                                <a:gd name="T12" fmla="*/ 2002 w 5110"/>
                                <a:gd name="T13" fmla="*/ 3143 h 5365"/>
                                <a:gd name="T14" fmla="*/ 3039 w 5110"/>
                                <a:gd name="T15" fmla="*/ 3143 h 5365"/>
                                <a:gd name="T16" fmla="*/ 3044 w 5110"/>
                                <a:gd name="T17" fmla="*/ 3138 h 5365"/>
                                <a:gd name="T18" fmla="*/ 3044 w 5110"/>
                                <a:gd name="T19" fmla="*/ 3127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10" h="5365">
                                  <a:moveTo>
                                    <a:pt x="3044" y="3127"/>
                                  </a:moveTo>
                                  <a:lnTo>
                                    <a:pt x="3039" y="3123"/>
                                  </a:lnTo>
                                  <a:lnTo>
                                    <a:pt x="2002" y="3123"/>
                                  </a:lnTo>
                                  <a:lnTo>
                                    <a:pt x="2002" y="3073"/>
                                  </a:lnTo>
                                  <a:lnTo>
                                    <a:pt x="1882" y="3133"/>
                                  </a:lnTo>
                                  <a:lnTo>
                                    <a:pt x="2002" y="3193"/>
                                  </a:lnTo>
                                  <a:lnTo>
                                    <a:pt x="2002" y="3143"/>
                                  </a:lnTo>
                                  <a:lnTo>
                                    <a:pt x="3039" y="3143"/>
                                  </a:lnTo>
                                  <a:lnTo>
                                    <a:pt x="3044" y="3138"/>
                                  </a:lnTo>
                                  <a:lnTo>
                                    <a:pt x="3044" y="312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320354" name="Freeform 85"/>
                          <wps:cNvSpPr>
                            <a:spLocks/>
                          </wps:cNvSpPr>
                          <wps:spPr bwMode="auto">
                            <a:xfrm>
                              <a:off x="3729" y="2651"/>
                              <a:ext cx="5110" cy="5365"/>
                            </a:xfrm>
                            <a:custGeom>
                              <a:avLst/>
                              <a:gdLst>
                                <a:gd name="T0" fmla="*/ 4484 w 5110"/>
                                <a:gd name="T1" fmla="*/ 5163 h 5365"/>
                                <a:gd name="T2" fmla="*/ 4479 w 5110"/>
                                <a:gd name="T3" fmla="*/ 5159 h 5365"/>
                                <a:gd name="T4" fmla="*/ 2434 w 5110"/>
                                <a:gd name="T5" fmla="*/ 5159 h 5365"/>
                                <a:gd name="T6" fmla="*/ 2434 w 5110"/>
                                <a:gd name="T7" fmla="*/ 5109 h 5365"/>
                                <a:gd name="T8" fmla="*/ 2314 w 5110"/>
                                <a:gd name="T9" fmla="*/ 5169 h 5365"/>
                                <a:gd name="T10" fmla="*/ 2434 w 5110"/>
                                <a:gd name="T11" fmla="*/ 5229 h 5365"/>
                                <a:gd name="T12" fmla="*/ 2434 w 5110"/>
                                <a:gd name="T13" fmla="*/ 5179 h 5365"/>
                                <a:gd name="T14" fmla="*/ 4479 w 5110"/>
                                <a:gd name="T15" fmla="*/ 5179 h 5365"/>
                                <a:gd name="T16" fmla="*/ 4484 w 5110"/>
                                <a:gd name="T17" fmla="*/ 5174 h 5365"/>
                                <a:gd name="T18" fmla="*/ 4484 w 5110"/>
                                <a:gd name="T19" fmla="*/ 5163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10" h="5365">
                                  <a:moveTo>
                                    <a:pt x="4484" y="5163"/>
                                  </a:moveTo>
                                  <a:lnTo>
                                    <a:pt x="4479" y="5159"/>
                                  </a:lnTo>
                                  <a:lnTo>
                                    <a:pt x="2434" y="5159"/>
                                  </a:lnTo>
                                  <a:lnTo>
                                    <a:pt x="2434" y="5109"/>
                                  </a:lnTo>
                                  <a:lnTo>
                                    <a:pt x="2314" y="5169"/>
                                  </a:lnTo>
                                  <a:lnTo>
                                    <a:pt x="2434" y="5229"/>
                                  </a:lnTo>
                                  <a:lnTo>
                                    <a:pt x="2434" y="5179"/>
                                  </a:lnTo>
                                  <a:lnTo>
                                    <a:pt x="4479" y="5179"/>
                                  </a:lnTo>
                                  <a:lnTo>
                                    <a:pt x="4484" y="5174"/>
                                  </a:lnTo>
                                  <a:lnTo>
                                    <a:pt x="4484" y="51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7886764" name="Freeform 86"/>
                          <wps:cNvSpPr>
                            <a:spLocks/>
                          </wps:cNvSpPr>
                          <wps:spPr bwMode="auto">
                            <a:xfrm>
                              <a:off x="3729" y="2651"/>
                              <a:ext cx="5110" cy="5365"/>
                            </a:xfrm>
                            <a:custGeom>
                              <a:avLst/>
                              <a:gdLst>
                                <a:gd name="T0" fmla="*/ 5110 w 5110"/>
                                <a:gd name="T1" fmla="*/ 2605 h 5365"/>
                                <a:gd name="T2" fmla="*/ 5060 w 5110"/>
                                <a:gd name="T3" fmla="*/ 2605 h 5365"/>
                                <a:gd name="T4" fmla="*/ 5060 w 5110"/>
                                <a:gd name="T5" fmla="*/ 2176 h 5365"/>
                                <a:gd name="T6" fmla="*/ 5055 w 5110"/>
                                <a:gd name="T7" fmla="*/ 2172 h 5365"/>
                                <a:gd name="T8" fmla="*/ 5044 w 5110"/>
                                <a:gd name="T9" fmla="*/ 2172 h 5365"/>
                                <a:gd name="T10" fmla="*/ 5040 w 5110"/>
                                <a:gd name="T11" fmla="*/ 2176 h 5365"/>
                                <a:gd name="T12" fmla="*/ 5040 w 5110"/>
                                <a:gd name="T13" fmla="*/ 2605 h 5365"/>
                                <a:gd name="T14" fmla="*/ 4990 w 5110"/>
                                <a:gd name="T15" fmla="*/ 2605 h 5365"/>
                                <a:gd name="T16" fmla="*/ 5050 w 5110"/>
                                <a:gd name="T17" fmla="*/ 2725 h 5365"/>
                                <a:gd name="T18" fmla="*/ 5095 w 5110"/>
                                <a:gd name="T19" fmla="*/ 2635 h 5365"/>
                                <a:gd name="T20" fmla="*/ 5110 w 5110"/>
                                <a:gd name="T21" fmla="*/ 2605 h 5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10" h="5365">
                                  <a:moveTo>
                                    <a:pt x="5110" y="2605"/>
                                  </a:moveTo>
                                  <a:lnTo>
                                    <a:pt x="5060" y="2605"/>
                                  </a:lnTo>
                                  <a:lnTo>
                                    <a:pt x="5060" y="2176"/>
                                  </a:lnTo>
                                  <a:lnTo>
                                    <a:pt x="5055" y="2172"/>
                                  </a:lnTo>
                                  <a:lnTo>
                                    <a:pt x="5044" y="2172"/>
                                  </a:lnTo>
                                  <a:lnTo>
                                    <a:pt x="5040" y="2176"/>
                                  </a:lnTo>
                                  <a:lnTo>
                                    <a:pt x="5040" y="2605"/>
                                  </a:lnTo>
                                  <a:lnTo>
                                    <a:pt x="4990" y="2605"/>
                                  </a:lnTo>
                                  <a:lnTo>
                                    <a:pt x="5050" y="2725"/>
                                  </a:lnTo>
                                  <a:lnTo>
                                    <a:pt x="5095" y="2635"/>
                                  </a:lnTo>
                                  <a:lnTo>
                                    <a:pt x="5110" y="26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79319534" name="Picture 8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439" y="7131"/>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00558161" name="Group 88"/>
                        <wpg:cNvGrpSpPr>
                          <a:grpSpLocks/>
                        </wpg:cNvGrpSpPr>
                        <wpg:grpSpPr bwMode="auto">
                          <a:xfrm>
                            <a:off x="3729" y="7896"/>
                            <a:ext cx="5204" cy="934"/>
                            <a:chOff x="3729" y="7896"/>
                            <a:chExt cx="5204" cy="934"/>
                          </a:xfrm>
                        </wpg:grpSpPr>
                        <wps:wsp>
                          <wps:cNvPr id="1977838028" name="Freeform 89"/>
                          <wps:cNvSpPr>
                            <a:spLocks/>
                          </wps:cNvSpPr>
                          <wps:spPr bwMode="auto">
                            <a:xfrm>
                              <a:off x="3729" y="7896"/>
                              <a:ext cx="5204" cy="934"/>
                            </a:xfrm>
                            <a:custGeom>
                              <a:avLst/>
                              <a:gdLst>
                                <a:gd name="T0" fmla="*/ 3034 w 5204"/>
                                <a:gd name="T1" fmla="*/ 467 h 934"/>
                                <a:gd name="T2" fmla="*/ 3014 w 5204"/>
                                <a:gd name="T3" fmla="*/ 457 h 934"/>
                                <a:gd name="T4" fmla="*/ 2914 w 5204"/>
                                <a:gd name="T5" fmla="*/ 407 h 934"/>
                                <a:gd name="T6" fmla="*/ 2914 w 5204"/>
                                <a:gd name="T7" fmla="*/ 457 h 934"/>
                                <a:gd name="T8" fmla="*/ 4 w 5204"/>
                                <a:gd name="T9" fmla="*/ 457 h 934"/>
                                <a:gd name="T10" fmla="*/ 0 w 5204"/>
                                <a:gd name="T11" fmla="*/ 461 h 934"/>
                                <a:gd name="T12" fmla="*/ 0 w 5204"/>
                                <a:gd name="T13" fmla="*/ 472 h 934"/>
                                <a:gd name="T14" fmla="*/ 4 w 5204"/>
                                <a:gd name="T15" fmla="*/ 477 h 934"/>
                                <a:gd name="T16" fmla="*/ 2914 w 5204"/>
                                <a:gd name="T17" fmla="*/ 477 h 934"/>
                                <a:gd name="T18" fmla="*/ 2914 w 5204"/>
                                <a:gd name="T19" fmla="*/ 527 h 934"/>
                                <a:gd name="T20" fmla="*/ 3014 w 5204"/>
                                <a:gd name="T21" fmla="*/ 477 h 934"/>
                                <a:gd name="T22" fmla="*/ 3034 w 5204"/>
                                <a:gd name="T23" fmla="*/ 467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4" h="934">
                                  <a:moveTo>
                                    <a:pt x="3034" y="467"/>
                                  </a:moveTo>
                                  <a:lnTo>
                                    <a:pt x="3014" y="457"/>
                                  </a:lnTo>
                                  <a:lnTo>
                                    <a:pt x="2914" y="407"/>
                                  </a:lnTo>
                                  <a:lnTo>
                                    <a:pt x="2914" y="457"/>
                                  </a:lnTo>
                                  <a:lnTo>
                                    <a:pt x="4" y="457"/>
                                  </a:lnTo>
                                  <a:lnTo>
                                    <a:pt x="0" y="461"/>
                                  </a:lnTo>
                                  <a:lnTo>
                                    <a:pt x="0" y="472"/>
                                  </a:lnTo>
                                  <a:lnTo>
                                    <a:pt x="4" y="477"/>
                                  </a:lnTo>
                                  <a:lnTo>
                                    <a:pt x="2914" y="477"/>
                                  </a:lnTo>
                                  <a:lnTo>
                                    <a:pt x="2914" y="527"/>
                                  </a:lnTo>
                                  <a:lnTo>
                                    <a:pt x="3014" y="477"/>
                                  </a:lnTo>
                                  <a:lnTo>
                                    <a:pt x="3034" y="46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589601" name="Freeform 90"/>
                          <wps:cNvSpPr>
                            <a:spLocks/>
                          </wps:cNvSpPr>
                          <wps:spPr bwMode="auto">
                            <a:xfrm>
                              <a:off x="3729" y="7896"/>
                              <a:ext cx="5204" cy="934"/>
                            </a:xfrm>
                            <a:custGeom>
                              <a:avLst/>
                              <a:gdLst>
                                <a:gd name="T0" fmla="*/ 4196 w 5204"/>
                                <a:gd name="T1" fmla="*/ 868 h 934"/>
                                <a:gd name="T2" fmla="*/ 4191 w 5204"/>
                                <a:gd name="T3" fmla="*/ 864 h 934"/>
                                <a:gd name="T4" fmla="*/ 2002 w 5204"/>
                                <a:gd name="T5" fmla="*/ 864 h 934"/>
                                <a:gd name="T6" fmla="*/ 2002 w 5204"/>
                                <a:gd name="T7" fmla="*/ 814 h 934"/>
                                <a:gd name="T8" fmla="*/ 1882 w 5204"/>
                                <a:gd name="T9" fmla="*/ 874 h 934"/>
                                <a:gd name="T10" fmla="*/ 2002 w 5204"/>
                                <a:gd name="T11" fmla="*/ 934 h 934"/>
                                <a:gd name="T12" fmla="*/ 2002 w 5204"/>
                                <a:gd name="T13" fmla="*/ 884 h 934"/>
                                <a:gd name="T14" fmla="*/ 4191 w 5204"/>
                                <a:gd name="T15" fmla="*/ 884 h 934"/>
                                <a:gd name="T16" fmla="*/ 4196 w 5204"/>
                                <a:gd name="T17" fmla="*/ 879 h 934"/>
                                <a:gd name="T18" fmla="*/ 4196 w 5204"/>
                                <a:gd name="T19" fmla="*/ 868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04" h="934">
                                  <a:moveTo>
                                    <a:pt x="4196" y="868"/>
                                  </a:moveTo>
                                  <a:lnTo>
                                    <a:pt x="4191" y="864"/>
                                  </a:lnTo>
                                  <a:lnTo>
                                    <a:pt x="2002" y="864"/>
                                  </a:lnTo>
                                  <a:lnTo>
                                    <a:pt x="2002" y="814"/>
                                  </a:lnTo>
                                  <a:lnTo>
                                    <a:pt x="1882" y="874"/>
                                  </a:lnTo>
                                  <a:lnTo>
                                    <a:pt x="2002" y="934"/>
                                  </a:lnTo>
                                  <a:lnTo>
                                    <a:pt x="2002" y="884"/>
                                  </a:lnTo>
                                  <a:lnTo>
                                    <a:pt x="4191" y="884"/>
                                  </a:lnTo>
                                  <a:lnTo>
                                    <a:pt x="4196" y="879"/>
                                  </a:lnTo>
                                  <a:lnTo>
                                    <a:pt x="4196" y="86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432971" name="Freeform 91"/>
                          <wps:cNvSpPr>
                            <a:spLocks/>
                          </wps:cNvSpPr>
                          <wps:spPr bwMode="auto">
                            <a:xfrm>
                              <a:off x="3729" y="7896"/>
                              <a:ext cx="5204" cy="934"/>
                            </a:xfrm>
                            <a:custGeom>
                              <a:avLst/>
                              <a:gdLst>
                                <a:gd name="T0" fmla="*/ 5204 w 5204"/>
                                <a:gd name="T1" fmla="*/ 54 h 934"/>
                                <a:gd name="T2" fmla="*/ 5199 w 5204"/>
                                <a:gd name="T3" fmla="*/ 50 h 934"/>
                                <a:gd name="T4" fmla="*/ 2434 w 5204"/>
                                <a:gd name="T5" fmla="*/ 50 h 934"/>
                                <a:gd name="T6" fmla="*/ 2434 w 5204"/>
                                <a:gd name="T7" fmla="*/ 0 h 934"/>
                                <a:gd name="T8" fmla="*/ 2314 w 5204"/>
                                <a:gd name="T9" fmla="*/ 60 h 934"/>
                                <a:gd name="T10" fmla="*/ 2434 w 5204"/>
                                <a:gd name="T11" fmla="*/ 120 h 934"/>
                                <a:gd name="T12" fmla="*/ 2434 w 5204"/>
                                <a:gd name="T13" fmla="*/ 70 h 934"/>
                                <a:gd name="T14" fmla="*/ 5199 w 5204"/>
                                <a:gd name="T15" fmla="*/ 70 h 934"/>
                                <a:gd name="T16" fmla="*/ 5204 w 5204"/>
                                <a:gd name="T17" fmla="*/ 65 h 934"/>
                                <a:gd name="T18" fmla="*/ 5204 w 5204"/>
                                <a:gd name="T19" fmla="*/ 54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204" h="934">
                                  <a:moveTo>
                                    <a:pt x="5204" y="54"/>
                                  </a:moveTo>
                                  <a:lnTo>
                                    <a:pt x="5199" y="50"/>
                                  </a:lnTo>
                                  <a:lnTo>
                                    <a:pt x="2434" y="50"/>
                                  </a:lnTo>
                                  <a:lnTo>
                                    <a:pt x="2434" y="0"/>
                                  </a:lnTo>
                                  <a:lnTo>
                                    <a:pt x="2314" y="60"/>
                                  </a:lnTo>
                                  <a:lnTo>
                                    <a:pt x="2434" y="120"/>
                                  </a:lnTo>
                                  <a:lnTo>
                                    <a:pt x="2434" y="70"/>
                                  </a:lnTo>
                                  <a:lnTo>
                                    <a:pt x="5199" y="70"/>
                                  </a:lnTo>
                                  <a:lnTo>
                                    <a:pt x="5204" y="65"/>
                                  </a:lnTo>
                                  <a:lnTo>
                                    <a:pt x="5204" y="5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93405493" name="Picture 9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535" y="9168"/>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7022395" name="Group 93"/>
                        <wpg:cNvGrpSpPr>
                          <a:grpSpLocks/>
                        </wpg:cNvGrpSpPr>
                        <wpg:grpSpPr bwMode="auto">
                          <a:xfrm>
                            <a:off x="5601" y="9525"/>
                            <a:ext cx="1162" cy="391"/>
                            <a:chOff x="5601" y="9525"/>
                            <a:chExt cx="1162" cy="391"/>
                          </a:xfrm>
                        </wpg:grpSpPr>
                        <wps:wsp>
                          <wps:cNvPr id="1745559013" name="Freeform 94"/>
                          <wps:cNvSpPr>
                            <a:spLocks/>
                          </wps:cNvSpPr>
                          <wps:spPr bwMode="auto">
                            <a:xfrm>
                              <a:off x="5601" y="9525"/>
                              <a:ext cx="1162" cy="391"/>
                            </a:xfrm>
                            <a:custGeom>
                              <a:avLst/>
                              <a:gdLst>
                                <a:gd name="T0" fmla="*/ 884 w 1162"/>
                                <a:gd name="T1" fmla="*/ 54 h 391"/>
                                <a:gd name="T2" fmla="*/ 879 w 1162"/>
                                <a:gd name="T3" fmla="*/ 50 h 391"/>
                                <a:gd name="T4" fmla="*/ 130 w 1162"/>
                                <a:gd name="T5" fmla="*/ 50 h 391"/>
                                <a:gd name="T6" fmla="*/ 130 w 1162"/>
                                <a:gd name="T7" fmla="*/ 0 h 391"/>
                                <a:gd name="T8" fmla="*/ 10 w 1162"/>
                                <a:gd name="T9" fmla="*/ 60 h 391"/>
                                <a:gd name="T10" fmla="*/ 130 w 1162"/>
                                <a:gd name="T11" fmla="*/ 120 h 391"/>
                                <a:gd name="T12" fmla="*/ 130 w 1162"/>
                                <a:gd name="T13" fmla="*/ 70 h 391"/>
                                <a:gd name="T14" fmla="*/ 879 w 1162"/>
                                <a:gd name="T15" fmla="*/ 70 h 391"/>
                                <a:gd name="T16" fmla="*/ 884 w 1162"/>
                                <a:gd name="T17" fmla="*/ 65 h 391"/>
                                <a:gd name="T18" fmla="*/ 884 w 1162"/>
                                <a:gd name="T19" fmla="*/ 54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2" h="391">
                                  <a:moveTo>
                                    <a:pt x="884" y="54"/>
                                  </a:moveTo>
                                  <a:lnTo>
                                    <a:pt x="879" y="50"/>
                                  </a:lnTo>
                                  <a:lnTo>
                                    <a:pt x="130" y="50"/>
                                  </a:lnTo>
                                  <a:lnTo>
                                    <a:pt x="130" y="0"/>
                                  </a:lnTo>
                                  <a:lnTo>
                                    <a:pt x="10" y="60"/>
                                  </a:lnTo>
                                  <a:lnTo>
                                    <a:pt x="130" y="120"/>
                                  </a:lnTo>
                                  <a:lnTo>
                                    <a:pt x="130" y="70"/>
                                  </a:lnTo>
                                  <a:lnTo>
                                    <a:pt x="879" y="70"/>
                                  </a:lnTo>
                                  <a:lnTo>
                                    <a:pt x="884" y="65"/>
                                  </a:lnTo>
                                  <a:lnTo>
                                    <a:pt x="884" y="5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456157" name="Freeform 95"/>
                          <wps:cNvSpPr>
                            <a:spLocks/>
                          </wps:cNvSpPr>
                          <wps:spPr bwMode="auto">
                            <a:xfrm>
                              <a:off x="5601" y="9525"/>
                              <a:ext cx="1162" cy="391"/>
                            </a:xfrm>
                            <a:custGeom>
                              <a:avLst/>
                              <a:gdLst>
                                <a:gd name="T0" fmla="*/ 1162 w 1162"/>
                                <a:gd name="T1" fmla="*/ 331 h 391"/>
                                <a:gd name="T2" fmla="*/ 1142 w 1162"/>
                                <a:gd name="T3" fmla="*/ 321 h 391"/>
                                <a:gd name="T4" fmla="*/ 1042 w 1162"/>
                                <a:gd name="T5" fmla="*/ 271 h 391"/>
                                <a:gd name="T6" fmla="*/ 1042 w 1162"/>
                                <a:gd name="T7" fmla="*/ 321 h 391"/>
                                <a:gd name="T8" fmla="*/ 4 w 1162"/>
                                <a:gd name="T9" fmla="*/ 321 h 391"/>
                                <a:gd name="T10" fmla="*/ 0 w 1162"/>
                                <a:gd name="T11" fmla="*/ 325 h 391"/>
                                <a:gd name="T12" fmla="*/ 0 w 1162"/>
                                <a:gd name="T13" fmla="*/ 336 h 391"/>
                                <a:gd name="T14" fmla="*/ 4 w 1162"/>
                                <a:gd name="T15" fmla="*/ 341 h 391"/>
                                <a:gd name="T16" fmla="*/ 1042 w 1162"/>
                                <a:gd name="T17" fmla="*/ 341 h 391"/>
                                <a:gd name="T18" fmla="*/ 1042 w 1162"/>
                                <a:gd name="T19" fmla="*/ 391 h 391"/>
                                <a:gd name="T20" fmla="*/ 1142 w 1162"/>
                                <a:gd name="T21" fmla="*/ 341 h 391"/>
                                <a:gd name="T22" fmla="*/ 1162 w 1162"/>
                                <a:gd name="T23" fmla="*/ 331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2" h="391">
                                  <a:moveTo>
                                    <a:pt x="1162" y="331"/>
                                  </a:moveTo>
                                  <a:lnTo>
                                    <a:pt x="1142" y="321"/>
                                  </a:lnTo>
                                  <a:lnTo>
                                    <a:pt x="1042" y="271"/>
                                  </a:lnTo>
                                  <a:lnTo>
                                    <a:pt x="1042" y="321"/>
                                  </a:lnTo>
                                  <a:lnTo>
                                    <a:pt x="4" y="321"/>
                                  </a:lnTo>
                                  <a:lnTo>
                                    <a:pt x="0" y="325"/>
                                  </a:lnTo>
                                  <a:lnTo>
                                    <a:pt x="0" y="336"/>
                                  </a:lnTo>
                                  <a:lnTo>
                                    <a:pt x="4" y="341"/>
                                  </a:lnTo>
                                  <a:lnTo>
                                    <a:pt x="1042" y="341"/>
                                  </a:lnTo>
                                  <a:lnTo>
                                    <a:pt x="1042" y="391"/>
                                  </a:lnTo>
                                  <a:lnTo>
                                    <a:pt x="1142" y="341"/>
                                  </a:lnTo>
                                  <a:lnTo>
                                    <a:pt x="1162" y="3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837068523" name="Picture 9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8863" y="9982"/>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89168402" name="Group 97"/>
                        <wpg:cNvGrpSpPr>
                          <a:grpSpLocks/>
                        </wpg:cNvGrpSpPr>
                        <wpg:grpSpPr bwMode="auto">
                          <a:xfrm>
                            <a:off x="3679" y="9846"/>
                            <a:ext cx="120" cy="418"/>
                            <a:chOff x="3679" y="9846"/>
                            <a:chExt cx="120" cy="418"/>
                          </a:xfrm>
                        </wpg:grpSpPr>
                        <wps:wsp>
                          <wps:cNvPr id="1093910393" name="Freeform 98"/>
                          <wps:cNvSpPr>
                            <a:spLocks/>
                          </wps:cNvSpPr>
                          <wps:spPr bwMode="auto">
                            <a:xfrm>
                              <a:off x="3679" y="9846"/>
                              <a:ext cx="120" cy="418"/>
                            </a:xfrm>
                            <a:custGeom>
                              <a:avLst/>
                              <a:gdLst>
                                <a:gd name="T0" fmla="*/ 50 w 120"/>
                                <a:gd name="T1" fmla="*/ 297 h 418"/>
                                <a:gd name="T2" fmla="*/ 0 w 120"/>
                                <a:gd name="T3" fmla="*/ 297 h 418"/>
                                <a:gd name="T4" fmla="*/ 60 w 120"/>
                                <a:gd name="T5" fmla="*/ 417 h 418"/>
                                <a:gd name="T6" fmla="*/ 105 w 120"/>
                                <a:gd name="T7" fmla="*/ 327 h 418"/>
                                <a:gd name="T8" fmla="*/ 54 w 120"/>
                                <a:gd name="T9" fmla="*/ 327 h 418"/>
                                <a:gd name="T10" fmla="*/ 50 w 120"/>
                                <a:gd name="T11" fmla="*/ 323 h 418"/>
                                <a:gd name="T12" fmla="*/ 50 w 120"/>
                                <a:gd name="T13" fmla="*/ 297 h 418"/>
                              </a:gdLst>
                              <a:ahLst/>
                              <a:cxnLst>
                                <a:cxn ang="0">
                                  <a:pos x="T0" y="T1"/>
                                </a:cxn>
                                <a:cxn ang="0">
                                  <a:pos x="T2" y="T3"/>
                                </a:cxn>
                                <a:cxn ang="0">
                                  <a:pos x="T4" y="T5"/>
                                </a:cxn>
                                <a:cxn ang="0">
                                  <a:pos x="T6" y="T7"/>
                                </a:cxn>
                                <a:cxn ang="0">
                                  <a:pos x="T8" y="T9"/>
                                </a:cxn>
                                <a:cxn ang="0">
                                  <a:pos x="T10" y="T11"/>
                                </a:cxn>
                                <a:cxn ang="0">
                                  <a:pos x="T12" y="T13"/>
                                </a:cxn>
                              </a:cxnLst>
                              <a:rect l="0" t="0" r="r" b="b"/>
                              <a:pathLst>
                                <a:path w="120" h="418">
                                  <a:moveTo>
                                    <a:pt x="50" y="297"/>
                                  </a:moveTo>
                                  <a:lnTo>
                                    <a:pt x="0" y="297"/>
                                  </a:lnTo>
                                  <a:lnTo>
                                    <a:pt x="60" y="417"/>
                                  </a:lnTo>
                                  <a:lnTo>
                                    <a:pt x="105" y="327"/>
                                  </a:lnTo>
                                  <a:lnTo>
                                    <a:pt x="54" y="327"/>
                                  </a:lnTo>
                                  <a:lnTo>
                                    <a:pt x="50" y="323"/>
                                  </a:lnTo>
                                  <a:lnTo>
                                    <a:pt x="50"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225418" name="Freeform 99"/>
                          <wps:cNvSpPr>
                            <a:spLocks/>
                          </wps:cNvSpPr>
                          <wps:spPr bwMode="auto">
                            <a:xfrm>
                              <a:off x="3679" y="9846"/>
                              <a:ext cx="120" cy="418"/>
                            </a:xfrm>
                            <a:custGeom>
                              <a:avLst/>
                              <a:gdLst>
                                <a:gd name="T0" fmla="*/ 65 w 120"/>
                                <a:gd name="T1" fmla="*/ 0 h 418"/>
                                <a:gd name="T2" fmla="*/ 54 w 120"/>
                                <a:gd name="T3" fmla="*/ 0 h 418"/>
                                <a:gd name="T4" fmla="*/ 50 w 120"/>
                                <a:gd name="T5" fmla="*/ 4 h 418"/>
                                <a:gd name="T6" fmla="*/ 50 w 120"/>
                                <a:gd name="T7" fmla="*/ 323 h 418"/>
                                <a:gd name="T8" fmla="*/ 54 w 120"/>
                                <a:gd name="T9" fmla="*/ 327 h 418"/>
                                <a:gd name="T10" fmla="*/ 65 w 120"/>
                                <a:gd name="T11" fmla="*/ 327 h 418"/>
                                <a:gd name="T12" fmla="*/ 70 w 120"/>
                                <a:gd name="T13" fmla="*/ 323 h 418"/>
                                <a:gd name="T14" fmla="*/ 70 w 120"/>
                                <a:gd name="T15" fmla="*/ 4 h 418"/>
                                <a:gd name="T16" fmla="*/ 65 w 120"/>
                                <a:gd name="T17" fmla="*/ 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418">
                                  <a:moveTo>
                                    <a:pt x="65" y="0"/>
                                  </a:moveTo>
                                  <a:lnTo>
                                    <a:pt x="54" y="0"/>
                                  </a:lnTo>
                                  <a:lnTo>
                                    <a:pt x="50" y="4"/>
                                  </a:lnTo>
                                  <a:lnTo>
                                    <a:pt x="50" y="323"/>
                                  </a:lnTo>
                                  <a:lnTo>
                                    <a:pt x="54" y="327"/>
                                  </a:lnTo>
                                  <a:lnTo>
                                    <a:pt x="65" y="327"/>
                                  </a:lnTo>
                                  <a:lnTo>
                                    <a:pt x="70" y="323"/>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327327" name="Freeform 100"/>
                          <wps:cNvSpPr>
                            <a:spLocks/>
                          </wps:cNvSpPr>
                          <wps:spPr bwMode="auto">
                            <a:xfrm>
                              <a:off x="3679" y="9846"/>
                              <a:ext cx="120" cy="418"/>
                            </a:xfrm>
                            <a:custGeom>
                              <a:avLst/>
                              <a:gdLst>
                                <a:gd name="T0" fmla="*/ 120 w 120"/>
                                <a:gd name="T1" fmla="*/ 297 h 418"/>
                                <a:gd name="T2" fmla="*/ 70 w 120"/>
                                <a:gd name="T3" fmla="*/ 297 h 418"/>
                                <a:gd name="T4" fmla="*/ 70 w 120"/>
                                <a:gd name="T5" fmla="*/ 323 h 418"/>
                                <a:gd name="T6" fmla="*/ 65 w 120"/>
                                <a:gd name="T7" fmla="*/ 327 h 418"/>
                                <a:gd name="T8" fmla="*/ 105 w 120"/>
                                <a:gd name="T9" fmla="*/ 327 h 418"/>
                                <a:gd name="T10" fmla="*/ 120 w 120"/>
                                <a:gd name="T11" fmla="*/ 297 h 418"/>
                              </a:gdLst>
                              <a:ahLst/>
                              <a:cxnLst>
                                <a:cxn ang="0">
                                  <a:pos x="T0" y="T1"/>
                                </a:cxn>
                                <a:cxn ang="0">
                                  <a:pos x="T2" y="T3"/>
                                </a:cxn>
                                <a:cxn ang="0">
                                  <a:pos x="T4" y="T5"/>
                                </a:cxn>
                                <a:cxn ang="0">
                                  <a:pos x="T6" y="T7"/>
                                </a:cxn>
                                <a:cxn ang="0">
                                  <a:pos x="T8" y="T9"/>
                                </a:cxn>
                                <a:cxn ang="0">
                                  <a:pos x="T10" y="T11"/>
                                </a:cxn>
                              </a:cxnLst>
                              <a:rect l="0" t="0" r="r" b="b"/>
                              <a:pathLst>
                                <a:path w="120" h="418">
                                  <a:moveTo>
                                    <a:pt x="120" y="297"/>
                                  </a:moveTo>
                                  <a:lnTo>
                                    <a:pt x="70" y="297"/>
                                  </a:lnTo>
                                  <a:lnTo>
                                    <a:pt x="70" y="323"/>
                                  </a:lnTo>
                                  <a:lnTo>
                                    <a:pt x="65" y="327"/>
                                  </a:lnTo>
                                  <a:lnTo>
                                    <a:pt x="105" y="327"/>
                                  </a:lnTo>
                                  <a:lnTo>
                                    <a:pt x="120"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42203211" name="Freeform 101"/>
                        <wps:cNvSpPr>
                          <a:spLocks/>
                        </wps:cNvSpPr>
                        <wps:spPr bwMode="auto">
                          <a:xfrm>
                            <a:off x="2026" y="11265"/>
                            <a:ext cx="3600" cy="635"/>
                          </a:xfrm>
                          <a:custGeom>
                            <a:avLst/>
                            <a:gdLst>
                              <a:gd name="T0" fmla="*/ 0 w 3600"/>
                              <a:gd name="T1" fmla="*/ 635 h 635"/>
                              <a:gd name="T2" fmla="*/ 3600 w 3600"/>
                              <a:gd name="T3" fmla="*/ 635 h 635"/>
                              <a:gd name="T4" fmla="*/ 3600 w 3600"/>
                              <a:gd name="T5" fmla="*/ 0 h 635"/>
                              <a:gd name="T6" fmla="*/ 0 w 3600"/>
                              <a:gd name="T7" fmla="*/ 0 h 635"/>
                              <a:gd name="T8" fmla="*/ 0 w 3600"/>
                              <a:gd name="T9" fmla="*/ 635 h 635"/>
                            </a:gdLst>
                            <a:ahLst/>
                            <a:cxnLst>
                              <a:cxn ang="0">
                                <a:pos x="T0" y="T1"/>
                              </a:cxn>
                              <a:cxn ang="0">
                                <a:pos x="T2" y="T3"/>
                              </a:cxn>
                              <a:cxn ang="0">
                                <a:pos x="T4" y="T5"/>
                              </a:cxn>
                              <a:cxn ang="0">
                                <a:pos x="T6" y="T7"/>
                              </a:cxn>
                              <a:cxn ang="0">
                                <a:pos x="T8" y="T9"/>
                              </a:cxn>
                            </a:cxnLst>
                            <a:rect l="0" t="0" r="r" b="b"/>
                            <a:pathLst>
                              <a:path w="3600" h="635">
                                <a:moveTo>
                                  <a:pt x="0" y="635"/>
                                </a:moveTo>
                                <a:lnTo>
                                  <a:pt x="3600" y="635"/>
                                </a:lnTo>
                                <a:lnTo>
                                  <a:pt x="3600" y="0"/>
                                </a:lnTo>
                                <a:lnTo>
                                  <a:pt x="0" y="0"/>
                                </a:lnTo>
                                <a:lnTo>
                                  <a:pt x="0" y="6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594498" name="Freeform 102"/>
                        <wps:cNvSpPr>
                          <a:spLocks/>
                        </wps:cNvSpPr>
                        <wps:spPr bwMode="auto">
                          <a:xfrm>
                            <a:off x="2026" y="11265"/>
                            <a:ext cx="3600" cy="635"/>
                          </a:xfrm>
                          <a:custGeom>
                            <a:avLst/>
                            <a:gdLst>
                              <a:gd name="T0" fmla="*/ 0 w 3600"/>
                              <a:gd name="T1" fmla="*/ 635 h 635"/>
                              <a:gd name="T2" fmla="*/ 3600 w 3600"/>
                              <a:gd name="T3" fmla="*/ 635 h 635"/>
                              <a:gd name="T4" fmla="*/ 3600 w 3600"/>
                              <a:gd name="T5" fmla="*/ 0 h 635"/>
                              <a:gd name="T6" fmla="*/ 0 w 3600"/>
                              <a:gd name="T7" fmla="*/ 0 h 635"/>
                              <a:gd name="T8" fmla="*/ 0 w 3600"/>
                              <a:gd name="T9" fmla="*/ 635 h 635"/>
                            </a:gdLst>
                            <a:ahLst/>
                            <a:cxnLst>
                              <a:cxn ang="0">
                                <a:pos x="T0" y="T1"/>
                              </a:cxn>
                              <a:cxn ang="0">
                                <a:pos x="T2" y="T3"/>
                              </a:cxn>
                              <a:cxn ang="0">
                                <a:pos x="T4" y="T5"/>
                              </a:cxn>
                              <a:cxn ang="0">
                                <a:pos x="T6" y="T7"/>
                              </a:cxn>
                              <a:cxn ang="0">
                                <a:pos x="T8" y="T9"/>
                              </a:cxn>
                            </a:cxnLst>
                            <a:rect l="0" t="0" r="r" b="b"/>
                            <a:pathLst>
                              <a:path w="3600" h="635">
                                <a:moveTo>
                                  <a:pt x="0" y="635"/>
                                </a:moveTo>
                                <a:lnTo>
                                  <a:pt x="3600" y="635"/>
                                </a:lnTo>
                                <a:lnTo>
                                  <a:pt x="3600" y="0"/>
                                </a:lnTo>
                                <a:lnTo>
                                  <a:pt x="0" y="0"/>
                                </a:lnTo>
                                <a:lnTo>
                                  <a:pt x="0" y="63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341241" name="Group 103"/>
                        <wpg:cNvGrpSpPr>
                          <a:grpSpLocks/>
                        </wpg:cNvGrpSpPr>
                        <wpg:grpSpPr bwMode="auto">
                          <a:xfrm>
                            <a:off x="3679" y="10932"/>
                            <a:ext cx="120" cy="418"/>
                            <a:chOff x="3679" y="10932"/>
                            <a:chExt cx="120" cy="418"/>
                          </a:xfrm>
                        </wpg:grpSpPr>
                        <wps:wsp>
                          <wps:cNvPr id="1196888222" name="Freeform 104"/>
                          <wps:cNvSpPr>
                            <a:spLocks/>
                          </wps:cNvSpPr>
                          <wps:spPr bwMode="auto">
                            <a:xfrm>
                              <a:off x="3679" y="10932"/>
                              <a:ext cx="120" cy="418"/>
                            </a:xfrm>
                            <a:custGeom>
                              <a:avLst/>
                              <a:gdLst>
                                <a:gd name="T0" fmla="*/ 50 w 120"/>
                                <a:gd name="T1" fmla="*/ 298 h 418"/>
                                <a:gd name="T2" fmla="*/ 0 w 120"/>
                                <a:gd name="T3" fmla="*/ 298 h 418"/>
                                <a:gd name="T4" fmla="*/ 60 w 120"/>
                                <a:gd name="T5" fmla="*/ 418 h 418"/>
                                <a:gd name="T6" fmla="*/ 105 w 120"/>
                                <a:gd name="T7" fmla="*/ 328 h 418"/>
                                <a:gd name="T8" fmla="*/ 54 w 120"/>
                                <a:gd name="T9" fmla="*/ 328 h 418"/>
                                <a:gd name="T10" fmla="*/ 50 w 120"/>
                                <a:gd name="T11" fmla="*/ 323 h 418"/>
                                <a:gd name="T12" fmla="*/ 50 w 120"/>
                                <a:gd name="T13" fmla="*/ 298 h 418"/>
                              </a:gdLst>
                              <a:ahLst/>
                              <a:cxnLst>
                                <a:cxn ang="0">
                                  <a:pos x="T0" y="T1"/>
                                </a:cxn>
                                <a:cxn ang="0">
                                  <a:pos x="T2" y="T3"/>
                                </a:cxn>
                                <a:cxn ang="0">
                                  <a:pos x="T4" y="T5"/>
                                </a:cxn>
                                <a:cxn ang="0">
                                  <a:pos x="T6" y="T7"/>
                                </a:cxn>
                                <a:cxn ang="0">
                                  <a:pos x="T8" y="T9"/>
                                </a:cxn>
                                <a:cxn ang="0">
                                  <a:pos x="T10" y="T11"/>
                                </a:cxn>
                                <a:cxn ang="0">
                                  <a:pos x="T12" y="T13"/>
                                </a:cxn>
                              </a:cxnLst>
                              <a:rect l="0" t="0" r="r" b="b"/>
                              <a:pathLst>
                                <a:path w="120" h="418">
                                  <a:moveTo>
                                    <a:pt x="50" y="298"/>
                                  </a:moveTo>
                                  <a:lnTo>
                                    <a:pt x="0" y="298"/>
                                  </a:lnTo>
                                  <a:lnTo>
                                    <a:pt x="60" y="418"/>
                                  </a:lnTo>
                                  <a:lnTo>
                                    <a:pt x="105" y="328"/>
                                  </a:lnTo>
                                  <a:lnTo>
                                    <a:pt x="54" y="328"/>
                                  </a:lnTo>
                                  <a:lnTo>
                                    <a:pt x="50" y="323"/>
                                  </a:lnTo>
                                  <a:lnTo>
                                    <a:pt x="50" y="2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498494" name="Freeform 105"/>
                          <wps:cNvSpPr>
                            <a:spLocks/>
                          </wps:cNvSpPr>
                          <wps:spPr bwMode="auto">
                            <a:xfrm>
                              <a:off x="3679" y="10932"/>
                              <a:ext cx="120" cy="418"/>
                            </a:xfrm>
                            <a:custGeom>
                              <a:avLst/>
                              <a:gdLst>
                                <a:gd name="T0" fmla="*/ 65 w 120"/>
                                <a:gd name="T1" fmla="*/ 0 h 418"/>
                                <a:gd name="T2" fmla="*/ 54 w 120"/>
                                <a:gd name="T3" fmla="*/ 0 h 418"/>
                                <a:gd name="T4" fmla="*/ 50 w 120"/>
                                <a:gd name="T5" fmla="*/ 4 h 418"/>
                                <a:gd name="T6" fmla="*/ 50 w 120"/>
                                <a:gd name="T7" fmla="*/ 323 h 418"/>
                                <a:gd name="T8" fmla="*/ 54 w 120"/>
                                <a:gd name="T9" fmla="*/ 328 h 418"/>
                                <a:gd name="T10" fmla="*/ 65 w 120"/>
                                <a:gd name="T11" fmla="*/ 328 h 418"/>
                                <a:gd name="T12" fmla="*/ 70 w 120"/>
                                <a:gd name="T13" fmla="*/ 323 h 418"/>
                                <a:gd name="T14" fmla="*/ 70 w 120"/>
                                <a:gd name="T15" fmla="*/ 4 h 418"/>
                                <a:gd name="T16" fmla="*/ 65 w 120"/>
                                <a:gd name="T17" fmla="*/ 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0" h="418">
                                  <a:moveTo>
                                    <a:pt x="65" y="0"/>
                                  </a:moveTo>
                                  <a:lnTo>
                                    <a:pt x="54" y="0"/>
                                  </a:lnTo>
                                  <a:lnTo>
                                    <a:pt x="50" y="4"/>
                                  </a:lnTo>
                                  <a:lnTo>
                                    <a:pt x="50" y="323"/>
                                  </a:lnTo>
                                  <a:lnTo>
                                    <a:pt x="54" y="328"/>
                                  </a:lnTo>
                                  <a:lnTo>
                                    <a:pt x="65" y="328"/>
                                  </a:lnTo>
                                  <a:lnTo>
                                    <a:pt x="70" y="323"/>
                                  </a:lnTo>
                                  <a:lnTo>
                                    <a:pt x="70" y="4"/>
                                  </a:lnTo>
                                  <a:lnTo>
                                    <a:pt x="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072385" name="Freeform 106"/>
                          <wps:cNvSpPr>
                            <a:spLocks/>
                          </wps:cNvSpPr>
                          <wps:spPr bwMode="auto">
                            <a:xfrm>
                              <a:off x="3679" y="10932"/>
                              <a:ext cx="120" cy="418"/>
                            </a:xfrm>
                            <a:custGeom>
                              <a:avLst/>
                              <a:gdLst>
                                <a:gd name="T0" fmla="*/ 120 w 120"/>
                                <a:gd name="T1" fmla="*/ 298 h 418"/>
                                <a:gd name="T2" fmla="*/ 70 w 120"/>
                                <a:gd name="T3" fmla="*/ 298 h 418"/>
                                <a:gd name="T4" fmla="*/ 70 w 120"/>
                                <a:gd name="T5" fmla="*/ 323 h 418"/>
                                <a:gd name="T6" fmla="*/ 65 w 120"/>
                                <a:gd name="T7" fmla="*/ 328 h 418"/>
                                <a:gd name="T8" fmla="*/ 105 w 120"/>
                                <a:gd name="T9" fmla="*/ 328 h 418"/>
                                <a:gd name="T10" fmla="*/ 120 w 120"/>
                                <a:gd name="T11" fmla="*/ 298 h 418"/>
                              </a:gdLst>
                              <a:ahLst/>
                              <a:cxnLst>
                                <a:cxn ang="0">
                                  <a:pos x="T0" y="T1"/>
                                </a:cxn>
                                <a:cxn ang="0">
                                  <a:pos x="T2" y="T3"/>
                                </a:cxn>
                                <a:cxn ang="0">
                                  <a:pos x="T4" y="T5"/>
                                </a:cxn>
                                <a:cxn ang="0">
                                  <a:pos x="T6" y="T7"/>
                                </a:cxn>
                                <a:cxn ang="0">
                                  <a:pos x="T8" y="T9"/>
                                </a:cxn>
                                <a:cxn ang="0">
                                  <a:pos x="T10" y="T11"/>
                                </a:cxn>
                              </a:cxnLst>
                              <a:rect l="0" t="0" r="r" b="b"/>
                              <a:pathLst>
                                <a:path w="120" h="418">
                                  <a:moveTo>
                                    <a:pt x="120" y="298"/>
                                  </a:moveTo>
                                  <a:lnTo>
                                    <a:pt x="70" y="298"/>
                                  </a:lnTo>
                                  <a:lnTo>
                                    <a:pt x="70" y="323"/>
                                  </a:lnTo>
                                  <a:lnTo>
                                    <a:pt x="65" y="328"/>
                                  </a:lnTo>
                                  <a:lnTo>
                                    <a:pt x="105" y="328"/>
                                  </a:lnTo>
                                  <a:lnTo>
                                    <a:pt x="120" y="2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758040" name="Freeform 107"/>
                        <wps:cNvSpPr>
                          <a:spLocks/>
                        </wps:cNvSpPr>
                        <wps:spPr bwMode="auto">
                          <a:xfrm>
                            <a:off x="6760" y="11401"/>
                            <a:ext cx="1728" cy="485"/>
                          </a:xfrm>
                          <a:custGeom>
                            <a:avLst/>
                            <a:gdLst>
                              <a:gd name="T0" fmla="*/ 0 w 1728"/>
                              <a:gd name="T1" fmla="*/ 484 h 485"/>
                              <a:gd name="T2" fmla="*/ 1728 w 1728"/>
                              <a:gd name="T3" fmla="*/ 484 h 485"/>
                              <a:gd name="T4" fmla="*/ 1728 w 1728"/>
                              <a:gd name="T5" fmla="*/ 0 h 485"/>
                              <a:gd name="T6" fmla="*/ 0 w 1728"/>
                              <a:gd name="T7" fmla="*/ 0 h 485"/>
                              <a:gd name="T8" fmla="*/ 0 w 1728"/>
                              <a:gd name="T9" fmla="*/ 484 h 485"/>
                            </a:gdLst>
                            <a:ahLst/>
                            <a:cxnLst>
                              <a:cxn ang="0">
                                <a:pos x="T0" y="T1"/>
                              </a:cxn>
                              <a:cxn ang="0">
                                <a:pos x="T2" y="T3"/>
                              </a:cxn>
                              <a:cxn ang="0">
                                <a:pos x="T4" y="T5"/>
                              </a:cxn>
                              <a:cxn ang="0">
                                <a:pos x="T6" y="T7"/>
                              </a:cxn>
                              <a:cxn ang="0">
                                <a:pos x="T8" y="T9"/>
                              </a:cxn>
                            </a:cxnLst>
                            <a:rect l="0" t="0" r="r" b="b"/>
                            <a:pathLst>
                              <a:path w="1728" h="485">
                                <a:moveTo>
                                  <a:pt x="0" y="484"/>
                                </a:moveTo>
                                <a:lnTo>
                                  <a:pt x="1728" y="484"/>
                                </a:lnTo>
                                <a:lnTo>
                                  <a:pt x="1728" y="0"/>
                                </a:lnTo>
                                <a:lnTo>
                                  <a:pt x="0" y="0"/>
                                </a:lnTo>
                                <a:lnTo>
                                  <a:pt x="0"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651388" name="Picture 10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7567" y="11204"/>
                            <a:ext cx="1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5677696" name="Freeform 109"/>
                        <wps:cNvSpPr>
                          <a:spLocks/>
                        </wps:cNvSpPr>
                        <wps:spPr bwMode="auto">
                          <a:xfrm>
                            <a:off x="8763" y="11330"/>
                            <a:ext cx="2016" cy="637"/>
                          </a:xfrm>
                          <a:custGeom>
                            <a:avLst/>
                            <a:gdLst>
                              <a:gd name="T0" fmla="*/ 0 w 2016"/>
                              <a:gd name="T1" fmla="*/ 637 h 637"/>
                              <a:gd name="T2" fmla="*/ 2016 w 2016"/>
                              <a:gd name="T3" fmla="*/ 637 h 637"/>
                              <a:gd name="T4" fmla="*/ 2016 w 2016"/>
                              <a:gd name="T5" fmla="*/ 0 h 637"/>
                              <a:gd name="T6" fmla="*/ 0 w 2016"/>
                              <a:gd name="T7" fmla="*/ 0 h 637"/>
                              <a:gd name="T8" fmla="*/ 0 w 2016"/>
                              <a:gd name="T9" fmla="*/ 637 h 637"/>
                            </a:gdLst>
                            <a:ahLst/>
                            <a:cxnLst>
                              <a:cxn ang="0">
                                <a:pos x="T0" y="T1"/>
                              </a:cxn>
                              <a:cxn ang="0">
                                <a:pos x="T2" y="T3"/>
                              </a:cxn>
                              <a:cxn ang="0">
                                <a:pos x="T4" y="T5"/>
                              </a:cxn>
                              <a:cxn ang="0">
                                <a:pos x="T6" y="T7"/>
                              </a:cxn>
                              <a:cxn ang="0">
                                <a:pos x="T8" y="T9"/>
                              </a:cxn>
                            </a:cxnLst>
                            <a:rect l="0" t="0" r="r" b="b"/>
                            <a:pathLst>
                              <a:path w="2016" h="637">
                                <a:moveTo>
                                  <a:pt x="0" y="637"/>
                                </a:moveTo>
                                <a:lnTo>
                                  <a:pt x="2016" y="637"/>
                                </a:lnTo>
                                <a:lnTo>
                                  <a:pt x="2016" y="0"/>
                                </a:lnTo>
                                <a:lnTo>
                                  <a:pt x="0" y="0"/>
                                </a:lnTo>
                                <a:lnTo>
                                  <a:pt x="0" y="6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0071561" name="Picture 11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9663" y="11084"/>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5294349" name="Freeform 111"/>
                        <wps:cNvSpPr>
                          <a:spLocks/>
                        </wps:cNvSpPr>
                        <wps:spPr bwMode="auto">
                          <a:xfrm>
                            <a:off x="5596" y="11548"/>
                            <a:ext cx="1097" cy="20"/>
                          </a:xfrm>
                          <a:custGeom>
                            <a:avLst/>
                            <a:gdLst>
                              <a:gd name="T0" fmla="*/ 0 w 1097"/>
                              <a:gd name="T1" fmla="*/ 0 h 20"/>
                              <a:gd name="T2" fmla="*/ 1096 w 1097"/>
                              <a:gd name="T3" fmla="*/ 0 h 20"/>
                            </a:gdLst>
                            <a:ahLst/>
                            <a:cxnLst>
                              <a:cxn ang="0">
                                <a:pos x="T0" y="T1"/>
                              </a:cxn>
                              <a:cxn ang="0">
                                <a:pos x="T2" y="T3"/>
                              </a:cxn>
                            </a:cxnLst>
                            <a:rect l="0" t="0" r="r" b="b"/>
                            <a:pathLst>
                              <a:path w="1097" h="20">
                                <a:moveTo>
                                  <a:pt x="0" y="0"/>
                                </a:moveTo>
                                <a:lnTo>
                                  <a:pt x="1096"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083DD" id="Group 22" o:spid="_x0000_s1026" alt="&quot;&quot;" style="position:absolute;margin-left:85.75pt;margin-top:6.5pt;width:454.25pt;height:606.5pt;z-index:-251666944;mso-position-horizontal-relative:page" coordorigin="1715,130" coordsize="9085,121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" o:allowincell="f">
                <v:group id="Group 23" o:spid="_x0000_s1027" style="position:absolute;left:2004;top:593;width:8789;height:10268" coordorigin="2004,593" coordsize="8789,10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">
                  <v:shape id="Freeform 24" o:spid="_x0000_s1028" style="position:absolute;left:2004;top:593;width:8789;height:10268;visibility:visible;mso-wrap-style:square;v-text-anchor:top" coordsize="8789,10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" path="m,679r3600,l3600,,,,,679xe" filled="f">
                    <v:path arrowok="t" o:connecttype="custom" o:connectlocs="0,679;3600,679;3600,0;0,0;0,679" o:connectangles="0,0,0,0,0"/>
                  </v:shape>
                  <v:shape id="Freeform 25" o:spid="_x0000_s1029" style="position:absolute;left:2004;top:593;width:8789;height:10268;visibility:visible;mso-wrap-style:square;v-text-anchor:top" coordsize="8789,10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" path="m5,5653r3600,l3605,4746,5,4746r,907xe" filled="f">
                    <v:path arrowok="t" o:connecttype="custom" o:connectlocs="5,5653;3605,5653;3605,4746;5,4746;5,5653" o:connectangles="0,0,0,0,0"/>
                  </v:shape>
                  <v:shape id="Freeform 26" o:spid="_x0000_s1030" style="position:absolute;left:2004;top:593;width:8789;height:10268;visibility:visible;mso-wrap-style:square;v-text-anchor:top" coordsize="8789,10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" path="m4757,10268r4032,l8789,9671r-4032,l4757,10268xe" filled="f">
                    <v:path arrowok="t" o:connecttype="custom" o:connectlocs="4757,10268;8789,10268;8789,9671;4757,9671;4757,10268" o:connectangles="0,0,0,0,0"/>
                  </v:shape>
                </v:group>
                <v:shape id="Freeform 27" o:spid="_x0000_s1031" style="position:absolute;left:2009;top:12219;width:8784;height:20;visibility:visible;mso-wrap-style:square;v-text-anchor:top" coordsize="878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" path="m,l8784,e" filled="f">
                  <v:path arrowok="t" o:connecttype="custom" o:connectlocs="0,0;8784,0" o:connectangles="0,0"/>
                </v:shape>
                <v:shape id="Freeform 28" o:spid="_x0000_s1032" style="position:absolute;left:6234;top:308;width:20;height:11947;visibility:visible;mso-wrap-style:square;v-text-anchor:top" coordsize="20,119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" path="m,l,11946e" filled="f" strokeweight=".5pt">
                  <v:path arrowok="t" o:connecttype="custom" o:connectlocs="0,0;0,11946" o:connectangles="0,0"/>
                </v:shape>
                <v:shape id="Freeform 29" o:spid="_x0000_s1033" style="position:absolute;left:7048;top:10726;width:1440;height:488;visibility:visible;mso-wrap-style:square;v-text-anchor:top" coordsize="1440,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" path="m,487r1440,l1440,,,,,487xe" stroked="f">
                  <v:path arrowok="t" o:connecttype="custom" o:connectlocs="0,487;1440,487;1440,0;0,0;0,487" o:connectangles="0,0,0,0,0"/>
                </v:shape>
                <v:shape id="Freeform 30" o:spid="_x0000_s1034" style="position:absolute;left:7048;top:10726;width:1440;height:488;visibility:visible;mso-wrap-style:square;v-text-anchor:top" coordsize="1440,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" path="m,487r1440,l1440,,,,,487xe" filled="f" strokeweight=".17636mm">
                  <v:path arrowok="t" o:connecttype="custom" o:connectlocs="0,487;1440,487;1440,0;0,0;0,487" o:connectangles="0,0,0,0,0"/>
                </v:shape>
                <v:shape id="Freeform 31" o:spid="_x0000_s1035" style="position:absolute;left:8777;top:10726;width:1872;height:352;visibility:visible;mso-wrap-style:square;v-text-anchor:top" coordsize="1872,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" path="m,351r1872,l1872,,,,,351xe" stroked="f">
                  <v:path arrowok="t" o:connecttype="custom" o:connectlocs="0,351;1872,351;1872,0;0,0;0,351" o:connectangles="0,0,0,0,0"/>
                </v:shape>
                <v:shape id="Freeform 32" o:spid="_x0000_s1036" style="position:absolute;left:8777;top:10726;width:1872;height:352;visibility:visible;mso-wrap-style:square;v-text-anchor:top" coordsize="1872,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" path="m,351r1872,l1872,,,,,351xe" filled="f" strokeweight=".17636mm">
                  <v:path arrowok="t" o:connecttype="custom" o:connectlocs="0,351;1872,351;1872,0;0,0;0,351" o:connectangles="0,0,0,0,0"/>
                </v:shape>
                <v:group id="Group 33" o:spid="_x0000_s1037" style="position:absolute;left:9439;top:2661;width:120;height:689" coordorigin="9439,2661" coordsize="12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">
                  <v:shape id="Freeform 34" o:spid="_x0000_s1038" style="position:absolute;left:9439;top:2661;width:120;height:689;visibility:visible;mso-wrap-style:square;v-text-anchor:top" coordsize="12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" path="m65,90r-11,l50,94,49,684r4,4l64,688r5,-4l70,94,65,90xe" fillcolor="black" stroked="f">
                    <v:path arrowok="t" o:connecttype="custom" o:connectlocs="65,90;54,90;50,94;49,684;53,688;64,688;69,684;70,94;65,90" o:connectangles="0,0,0,0,0,0,0,0,0"/>
                  </v:shape>
                  <v:shape id="Freeform 35" o:spid="_x0000_s1039" style="position:absolute;left:9439;top:2661;width:120;height:689;visibility:visible;mso-wrap-style:square;v-text-anchor:top" coordsize="12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" path="m60,l,120r49,l50,94r4,-4l105,90,60,xe" fillcolor="black" stroked="f">
                    <v:path arrowok="t" o:connecttype="custom" o:connectlocs="60,0;0,120;49,120;50,94;54,90;105,90;60,0" o:connectangles="0,0,0,0,0,0,0"/>
                  </v:shape>
                  <v:shape id="Freeform 36" o:spid="_x0000_s1040" style="position:absolute;left:9439;top:2661;width:120;height:689;visibility:visible;mso-wrap-style:square;v-text-anchor:top" coordsize="120,6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" path="m105,90r-40,l70,94r-1,26l120,120,105,90xe" fillcolor="black" stroked="f">
                    <v:path arrowok="t" o:connecttype="custom" o:connectlocs="105,90;65,90;70,94;69,120;120,120;105,90" o:connectangles="0,0,0,0,0,0"/>
                  </v:shape>
                </v:group>
                <v:group id="Group 37" o:spid="_x0000_s1041" style="position:absolute;left:3780;top:6252;width:5630;height:3333" coordorigin="3780,6252" coordsize="5630,3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">
                  <v:shape id="Freeform 38" o:spid="_x0000_s1042" style="position:absolute;left:3780;top:6252;width:5630;height:3333;visibility:visible;mso-wrap-style:square;v-text-anchor:top" coordsize="5630,3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" path="m,l1,344e" filled="f" strokeweight="1pt">
                    <v:path arrowok="t" o:connecttype="custom" o:connectlocs="0,0;1,344" o:connectangles="0,0"/>
                  </v:shape>
                  <v:shape id="Freeform 39" o:spid="_x0000_s1043" style="position:absolute;left:3780;top:6252;width:5630;height:3333;visibility:visible;mso-wrap-style:square;v-text-anchor:top" coordsize="5630,3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" path="m2691,2971r4,362e" filled="f" strokeweight="1pt">
                    <v:path arrowok="t" o:connecttype="custom" o:connectlocs="2691,2971;2695,3333" o:connectangles="0,0"/>
                  </v:shape>
                  <v:shape id="Freeform 40" o:spid="_x0000_s1044" style="position:absolute;left:3780;top:6252;width:5630;height:3333;visibility:visible;mso-wrap-style:square;v-text-anchor:top" coordsize="5630,3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" path="m2699,2971r2931,1e" filled="f" strokeweight="1pt">
                    <v:path arrowok="t" o:connecttype="custom" o:connectlocs="2699,2971;5630,2972" o:connectangles="0,0"/>
                  </v:shape>
                </v:group>
                <v:shape id="Freeform 41" o:spid="_x0000_s1045" style="position:absolute;left:6760;top:8146;width:4032;height:500;visibility:visible;mso-wrap-style:square;v-text-anchor:top" coordsize="403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" path="m,499r4031,l4031,,,,,499xe" filled="f">
                  <v:path arrowok="t" o:connecttype="custom" o:connectlocs="0,499;4031,499;4031,0;0,0;0,499" o:connectangles="0,0,0,0,0"/>
                </v:shape>
                <v:shape id="Freeform 42" o:spid="_x0000_s1046" style="position:absolute;left:7913;top:8553;width:720;height:408;visibility:visible;mso-wrap-style:square;v-text-anchor:top" coordsize="720,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" path="m,408r720,l720,,,,,408xe" stroked="f">
                  <v:path arrowok="t" o:connecttype="custom" o:connectlocs="0,408;720,408;720,0;0,0;0,408" o:connectangles="0,0,0,0,0"/>
                </v:shape>
                <v:shape id="Freeform 43" o:spid="_x0000_s1047" style="position:absolute;left:7913;top:8553;width:720;height:408;visibility:visible;mso-wrap-style:square;v-text-anchor:top" coordsize="720,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" path="m,408r720,l720,,,,,408xe" filled="f" strokeweight=".5pt">
                  <v:path arrowok="t" o:connecttype="custom" o:connectlocs="0,408;720,408;720,0;0,0;0,408" o:connectangles="0,0,0,0,0"/>
                </v:shape>
                <v:shape id="Freeform 44" o:spid="_x0000_s1048" style="position:absolute;left:9065;top:8553;width:720;height:408;visibility:visible;mso-wrap-style:square;v-text-anchor:top" coordsize="720,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" path="m,408r720,l720,,,,,408xe" stroked="f">
                  <v:path arrowok="t" o:connecttype="custom" o:connectlocs="0,408;720,408;720,0;0,0;0,408" o:connectangles="0,0,0,0,0"/>
                </v:shape>
                <v:shape id="Freeform 45" o:spid="_x0000_s1049" style="position:absolute;left:9065;top:8553;width:720;height:408;visibility:visible;mso-wrap-style:square;v-text-anchor:top" coordsize="720,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" path="m,408r720,l720,,,,,408xe" filled="f" strokeweight=".5pt">
                  <v:path arrowok="t" o:connecttype="custom" o:connectlocs="0,408;720,408;720,0;0,0;0,408" o:connectangles="0,0,0,0,0"/>
                </v:shape>
                <v:shape id="Freeform 46" o:spid="_x0000_s1050" style="position:absolute;left:9423;top:8983;width:20;height:235;visibility:visible;mso-wrap-style:square;v-text-anchor:top" coordsize="20,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" path="m,l1,235e" filled="f" strokeweight="1pt">
                  <v:path arrowok="t" o:connecttype="custom" o:connectlocs="0,0;1,235" o:connectangles="0,0"/>
                </v:shape>
                <v:shape id="Freeform 47" o:spid="_x0000_s1051" style="position:absolute;left:6760;top:6246;width:4032;height:543;visibility:visible;mso-wrap-style:square;v-text-anchor:top" coordsize="4032,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" path="m,542r4031,l4031,,,,,542xe" filled="f">
                  <v:path arrowok="t" o:connecttype="custom" o:connectlocs="0,542;4031,542;4031,0;0,0;0,542" o:connectangles="0,0,0,0,0"/>
                </v:shape>
                <v:shape id="Freeform 48" o:spid="_x0000_s1052" style="position:absolute;left:9065;top:6734;width:720;height:407;visibility:visible;mso-wrap-style:square;v-text-anchor:top" coordsize="720,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" path="m,407r720,l720,,,,,407xe" stroked="f">
                  <v:path arrowok="t" o:connecttype="custom" o:connectlocs="0,407;720,407;720,0;0,0;0,407" o:connectangles="0,0,0,0,0"/>
                </v:shape>
                <v:shape id="Freeform 49" o:spid="_x0000_s1053" style="position:absolute;left:9065;top:6734;width:720;height:407;visibility:visible;mso-wrap-style:square;v-text-anchor:top" coordsize="720,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" path="m,407r720,l720,,,,,407xe" filled="f" strokeweight=".5pt">
                  <v:path arrowok="t" o:connecttype="custom" o:connectlocs="0,407;720,407;720,0;0,0;0,407" o:connectangles="0,0,0,0,0"/>
                </v:shape>
                <v:shape id="Freeform 50" o:spid="_x0000_s1054" style="position:absolute;left:7770;top:6734;width:720;height:407;visibility:visible;mso-wrap-style:square;v-text-anchor:top" coordsize="720,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" path="m,407r720,l720,,,,,407xe" stroked="f">
                  <v:path arrowok="t" o:connecttype="custom" o:connectlocs="0,407;720,407;720,0;0,0;0,407" o:connectangles="0,0,0,0,0"/>
                </v:shape>
                <v:shape id="Freeform 51" o:spid="_x0000_s1055" style="position:absolute;left:7770;top:6734;width:720;height:407;visibility:visible;mso-wrap-style:square;v-text-anchor:top" coordsize="720,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" path="m,407r720,l720,,,,,407xe" filled="f" strokeweight=".5pt">
                  <v:path arrowok="t" o:connecttype="custom" o:connectlocs="0,407;720,407;720,0;0,0;0,407" o:connectangles="0,0,0,0,0"/>
                </v:shape>
                <v:shape id="Freeform 52" o:spid="_x0000_s1056" style="position:absolute;left:8203;top:7141;width:20;height:730;visibility:visible;mso-wrap-style:square;v-text-anchor:top" coordsize="20,7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" path="m1,l,730e" filled="f" strokeweight=".35275mm">
                  <v:path arrowok="t" o:connecttype="custom" o:connectlocs="1,0;0,730" o:connectangles="0,0"/>
                </v:shape>
                <v:group id="Group 53" o:spid="_x0000_s1057" style="position:absolute;left:5263;top:130;width:1704;height:553" coordorigin="5263,130" coordsize="1704,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">
                  <v:shape id="Freeform 54" o:spid="_x0000_s1058" style="position:absolute;left:5263;top:130;width:1704;height:553;visibility:visible;mso-wrap-style:square;v-text-anchor:top" coordsize="1704,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" path="m120,433r-50,l70,4,65,,54,,50,4r,429l,433,60,553r45,-90l120,433e" fillcolor="black" stroked="f">
                    <v:path arrowok="t" o:connecttype="custom" o:connectlocs="120,433;70,433;70,4;65,0;54,0;50,4;50,433;0,433;60,553;105,463;120,433" o:connectangles="0,0,0,0,0,0,0,0,0,0,0"/>
                  </v:shape>
                  <v:shape id="Freeform 55" o:spid="_x0000_s1059" style="position:absolute;left:5263;top:130;width:1704;height:553;visibility:visible;mso-wrap-style:square;v-text-anchor:top" coordsize="1704,5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" path="m1704,298r-50,l1654,4,1649,r-11,l1634,4r,294l1584,298r60,120l1689,328r15,-30e" fillcolor="black" stroked="f">
                    <v:path arrowok="t" o:connecttype="custom" o:connectlocs="1704,298;1654,298;1654,4;1649,0;1638,0;1634,4;1634,298;1584,298;1644,418;1689,328;1704,298" o:connectangles="0,0,0,0,0,0,0,0,0,0,0"/>
                  </v:shape>
                </v:group>
                <v:shape id="Freeform 56" o:spid="_x0000_s1060" style="position:absolute;left:7770;top:1440;width:720;height:271;visibility:visible;mso-wrap-style:square;v-text-anchor:top" coordsize="720,2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" path="m,270r720,l720,,,,,270xe" stroked="f">
                  <v:path arrowok="t" o:connecttype="custom" o:connectlocs="0,270;720,270;720,0;0,0;0,270" o:connectangles="0,0,0,0,0"/>
                </v:shape>
                <v:group id="Group 57" o:spid="_x0000_s1061" style="position:absolute;left:8058;top:1440;width:144;height:20" coordorigin="8058,1440" coordsize="14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">
                  <v:shape id="Freeform 58" o:spid="_x0000_s1062" style="position:absolute;left:8058;top:1440;width:144;height:20;visibility:visible;mso-wrap-style:square;v-text-anchor:top" coordsize="14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" path="m143,r,e" filled="f">
                    <v:path arrowok="t" o:connecttype="custom" o:connectlocs="143,0;143,0" o:connectangles="0,0"/>
                  </v:shape>
                  <v:shape id="Freeform 59" o:spid="_x0000_s1063" style="position:absolute;left:8058;top:1440;width:144;height:20;visibility:visible;mso-wrap-style:square;v-text-anchor:top" coordsize="14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" path="m,l,e" filled="f">
                    <v:path arrowok="t" o:connecttype="custom" o:connectlocs="0,0;0,0" o:connectangles="0,0"/>
                  </v:shape>
                </v:group>
                <v:group id="Group 60" o:spid="_x0000_s1064" style="position:absolute;left:5610;top:836;width:1152;height:120" coordorigin="5610,836" coordsize="115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">
                  <v:shape id="Freeform 61" o:spid="_x0000_s1065" style="position:absolute;left:5610;top:836;width:1152;height:120;visibility:visible;mso-wrap-style:square;v-text-anchor:top" coordsize="115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" path="m120,l,60r120,60l120,70r-26,l90,65r,-11l94,50r26,l120,xe" fillcolor="black" stroked="f">
                    <v:path arrowok="t" o:connecttype="custom" o:connectlocs="120,0;0,60;120,120;120,70;94,70;90,65;90,54;94,50;120,50;120,0" o:connectangles="0,0,0,0,0,0,0,0,0,0"/>
                  </v:shape>
                  <v:shape id="Freeform 62" o:spid="_x0000_s1066" style="position:absolute;left:5610;top:836;width:1152;height:120;visibility:visible;mso-wrap-style:square;v-text-anchor:top" coordsize="115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" path="m1031,r,120l1131,70r-74,l1061,65r,-11l1057,50r74,l1031,xe" fillcolor="black" stroked="f">
                    <v:path arrowok="t" o:connecttype="custom" o:connectlocs="1031,0;1031,120;1131,70;1057,70;1061,65;1061,54;1057,50;1131,50;1031,0" o:connectangles="0,0,0,0,0,0,0,0,0"/>
                  </v:shape>
                  <v:shape id="Freeform 63" o:spid="_x0000_s1067" style="position:absolute;left:5610;top:836;width:1152;height:120;visibility:visible;mso-wrap-style:square;v-text-anchor:top" coordsize="115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" path="m120,50r-26,l90,54r,11l94,70r26,l120,50xe" fillcolor="black" stroked="f">
                    <v:path arrowok="t" o:connecttype="custom" o:connectlocs="120,50;94,50;90,54;90,65;94,70;120,70;120,50" o:connectangles="0,0,0,0,0,0,0"/>
                  </v:shape>
                  <v:shape id="Freeform 64" o:spid="_x0000_s1068" style="position:absolute;left:5610;top:836;width:1152;height:120;visibility:visible;mso-wrap-style:square;v-text-anchor:top" coordsize="115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" path="m1031,50r-911,l120,70r911,l1031,50xe" fillcolor="black" stroked="f">
                    <v:path arrowok="t" o:connecttype="custom" o:connectlocs="1031,50;120,50;120,70;1031,70;1031,50" o:connectangles="0,0,0,0,0"/>
                  </v:shape>
                  <v:shape id="Freeform 65" o:spid="_x0000_s1069" style="position:absolute;left:5610;top:836;width:1152;height:120;visibility:visible;mso-wrap-style:square;v-text-anchor:top" coordsize="115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" path="m1131,50r-74,l1061,54r,11l1057,70r74,l1151,60,1131,50xe" fillcolor="black" stroked="f">
                    <v:path arrowok="t" o:connecttype="custom" o:connectlocs="1131,50;1057,50;1061,54;1061,65;1057,70;1131,70;1151,60;1131,50" o:connectangles="0,0,0,0,0,0,0,0"/>
                  </v:shape>
                </v:group>
                <v:shape id="Picture 66" o:spid="_x0000_s1070" type="#_x0000_t75" style="position:absolute;left:7999;top:1701;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">
                  <v:imagedata r:id="rId16" o:title=""/>
                  <v:path arrowok="t"/>
                  <o:lock v:ext="edit" aspectratio="f"/>
                </v:shape>
                <v:shape id="Freeform 67" o:spid="_x0000_s1071" style="position:absolute;left:9065;top:1440;width:866;height:271;visibility:visible;mso-wrap-style:square;v-text-anchor:top" coordsize="866,2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" path="m,270r866,l866,,,,,270xe" stroked="f">
                  <v:path arrowok="t" o:connecttype="custom" o:connectlocs="0,270;866,270;866,0;0,0;0,270" o:connectangles="0,0,0,0,0"/>
                </v:shape>
                <v:shape id="Picture 68" o:spid="_x0000_s1072" type="#_x0000_t75" style="position:absolute;left:9439;top:1701;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">
                  <v:imagedata r:id="rId16" o:title=""/>
                  <v:path arrowok="t"/>
                  <o:lock v:ext="edit" aspectratio="f"/>
                </v:shape>
                <v:group id="Group 69" o:spid="_x0000_s1073" style="position:absolute;left:5610;top:2330;width:1162;height:120" coordorigin="5610,2330" coordsize="116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">
                  <v:shape id="Freeform 70" o:spid="_x0000_s1074" style="position:absolute;left:5610;top:2330;width:1162;height:120;visibility:visible;mso-wrap-style:square;v-text-anchor:top" coordsize="116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" path="m120,l,60r120,60l120,70r-26,l90,65r,-11l94,50r26,l120,xe" fillcolor="black" stroked="f">
                    <v:path arrowok="t" o:connecttype="custom" o:connectlocs="120,0;0,60;120,120;120,70;94,70;90,65;90,54;94,50;120,50;120,0" o:connectangles="0,0,0,0,0,0,0,0,0,0"/>
                  </v:shape>
                  <v:shape id="Freeform 71" o:spid="_x0000_s1075" style="position:absolute;left:5610;top:2330;width:1162;height:120;visibility:visible;mso-wrap-style:square;v-text-anchor:top" coordsize="116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" path="m120,50r-26,l90,54r,11l94,70r26,l120,50xe" fillcolor="black" stroked="f">
                    <v:path arrowok="t" o:connecttype="custom" o:connectlocs="120,50;94,50;90,54;90,65;94,70;120,70;120,50" o:connectangles="0,0,0,0,0,0,0"/>
                  </v:shape>
                  <v:shape id="Freeform 72" o:spid="_x0000_s1076" style="position:absolute;left:5610;top:2330;width:1162;height:120;visibility:visible;mso-wrap-style:square;v-text-anchor:top" coordsize="1162,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" path="m1157,50l120,50r,20l1157,70r4,-5l1161,54r-4,-4xe" fillcolor="black" stroked="f">
                    <v:path arrowok="t" o:connecttype="custom" o:connectlocs="1157,50;120,50;120,70;1157,70;1161,65;1161,54;1157,50" o:connectangles="0,0,0,0,0,0,0"/>
                  </v:shape>
                </v:group>
                <v:shape id="Freeform 73" o:spid="_x0000_s1077" style="position:absolute;left:1723;top:3069;width:3600;height:814;visibility:visible;mso-wrap-style:square;v-text-anchor:top" coordsize="3600,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" path="m,813r3599,l3599,,,,,813xe" filled="f" strokeweight=".26456mm">
                  <v:path arrowok="t" o:connecttype="custom" o:connectlocs="0,813;3599,813;3599,0;0,0;0,813" o:connectangles="0,0,0,0,0"/>
                </v:shape>
                <v:group id="Group 74" o:spid="_x0000_s1078" style="position:absolute;left:5323;top:3069;width:720;height:814" coordorigin="5323,3069" coordsize="720,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">
                  <v:shape id="Freeform 75" o:spid="_x0000_s1079" style="position:absolute;left:5323;top:3069;width:720;height:814;visibility:visible;mso-wrap-style:square;v-text-anchor:top" coordsize="720,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" path="m,331r720,l720,,,,,331xe" filled="f" strokeweight=".5pt">
                    <v:path arrowok="t" o:connecttype="custom" o:connectlocs="0,331;720,331;720,0;0,0;0,331" o:connectangles="0,0,0,0,0"/>
                  </v:shape>
                  <v:shape id="Freeform 76" o:spid="_x0000_s1080" style="position:absolute;left:5323;top:3069;width:720;height:814;visibility:visible;mso-wrap-style:square;v-text-anchor:top" coordsize="720,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" path="m,813r720,l720,482,,482,,813xe" filled="f" strokeweight=".5pt">
                    <v:path arrowok="t" o:connecttype="custom" o:connectlocs="0,813;720,813;720,482;0,482;0,813" o:connectangles="0,0,0,0,0"/>
                  </v:shape>
                </v:group>
                <v:shape id="Freeform 77" o:spid="_x0000_s1081" style="position:absolute;left:6043;top:3340;width:3456;height:20;visibility:visible;mso-wrap-style:square;v-text-anchor:top" coordsize="345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" path="m3456,l,e" filled="f">
                  <v:path arrowok="t" o:connecttype="custom" o:connectlocs="3456,0;0,0" o:connectangles="0,0"/>
                </v:shape>
                <v:shape id="Picture 78" o:spid="_x0000_s1082" type="#_x0000_t75" style="position:absolute;left:8719;top:4145;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">
                  <v:imagedata r:id="rId17" o:title=""/>
                  <v:path arrowok="t"/>
                  <o:lock v:ext="edit" aspectratio="f"/>
                </v:shape>
                <v:group id="Group 79" o:spid="_x0000_s1083" style="position:absolute;left:3729;top:2651;width:5110;height:5365" coordorigin="3729,2651"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">
                  <v:shape id="Freeform 80" o:spid="_x0000_s1084"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" path="m214,298r-50,l164,4,159,,148,r-4,4l144,298r-50,l154,418r45,-90l214,298e" fillcolor="black" stroked="f">
                    <v:path arrowok="t" o:connecttype="custom" o:connectlocs="214,298;164,298;164,4;159,0;148,0;144,4;144,298;94,298;154,418;199,328;214,298" o:connectangles="0,0,0,0,0,0,0,0,0,0,0"/>
                  </v:shape>
                  <v:shape id="Freeform 81" o:spid="_x0000_s1085"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" path="m596,5299r-5,-4l130,5295r,-50l10,5305r120,60l130,5315r461,l596,5310r,-11e" fillcolor="black" stroked="f">
                    <v:path arrowok="t" o:connecttype="custom" o:connectlocs="596,5299;591,5295;130,5295;130,5245;10,5305;130,5365;130,5315;591,5315;596,5310;596,5299" o:connectangles="0,0,0,0,0,0,0,0,0,0"/>
                  </v:shape>
                  <v:shape id="Freeform 82" o:spid="_x0000_s1086"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" path="m3034,3947r-20,-10l2914,3887r,50l4,3937r-4,4l,3952r4,5l2914,3957r,50l3014,3957r20,-10e" fillcolor="black" stroked="f">
                    <v:path arrowok="t" o:connecttype="custom" o:connectlocs="3034,3947;3014,3937;2914,3887;2914,3937;4,3937;0,3941;0,3952;4,3957;2914,3957;2914,4007;3014,3957;3034,3947" o:connectangles="0,0,0,0,0,0,0,0,0,0,0,0"/>
                  </v:shape>
                  <v:shape id="Freeform 83" o:spid="_x0000_s1087"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" path="m3034,1096r-20,-10l2914,1036r,50l2308,1086r-4,4l2304,1101r4,5l2914,1106r,50l3014,1106r20,-10e" fillcolor="black" stroked="f">
                    <v:path arrowok="t" o:connecttype="custom" o:connectlocs="3034,1096;3014,1086;2914,1036;2914,1086;2308,1086;2304,1090;2304,1101;2308,1106;2914,1106;2914,1156;3014,1106;3034,1096" o:connectangles="0,0,0,0,0,0,0,0,0,0,0,0"/>
                  </v:shape>
                  <v:shape id="Freeform 84" o:spid="_x0000_s1088"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" path="m3044,3127r-5,-4l2002,3123r,-50l1882,3133r120,60l2002,3143r1037,l3044,3138r,-11e" fillcolor="black" stroked="f">
                    <v:path arrowok="t" o:connecttype="custom" o:connectlocs="3044,3127;3039,3123;2002,3123;2002,3073;1882,3133;2002,3193;2002,3143;3039,3143;3044,3138;3044,3127" o:connectangles="0,0,0,0,0,0,0,0,0,0"/>
                  </v:shape>
                  <v:shape id="Freeform 85" o:spid="_x0000_s1089"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" path="m4484,5163r-5,-4l2434,5159r,-50l2314,5169r120,60l2434,5179r2045,l4484,5174r,-11e" fillcolor="black" stroked="f">
                    <v:path arrowok="t" o:connecttype="custom" o:connectlocs="4484,5163;4479,5159;2434,5159;2434,5109;2314,5169;2434,5229;2434,5179;4479,5179;4484,5174;4484,5163" o:connectangles="0,0,0,0,0,0,0,0,0,0"/>
                  </v:shape>
                  <v:shape id="Freeform 86" o:spid="_x0000_s1090" style="position:absolute;left:3729;top:2651;width:5110;height:5365;visibility:visible;mso-wrap-style:square;v-text-anchor:top" coordsize="5110,5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" path="m5110,2605r-50,l5060,2176r-5,-4l5044,2172r-4,4l5040,2605r-50,l5050,2725r45,-90l5110,2605e" fillcolor="black" stroked="f">
                    <v:path arrowok="t" o:connecttype="custom" o:connectlocs="5110,2605;5060,2605;5060,2176;5055,2172;5044,2172;5040,2176;5040,2605;4990,2605;5050,2725;5095,2635;5110,2605" o:connectangles="0,0,0,0,0,0,0,0,0,0,0"/>
                  </v:shape>
                </v:group>
                <v:shape id="Picture 87" o:spid="_x0000_s1091" type="#_x0000_t75" style="position:absolute;left:9439;top:7131;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">
                  <v:imagedata r:id="rId16" o:title=""/>
                  <v:path arrowok="t"/>
                  <o:lock v:ext="edit" aspectratio="f"/>
                </v:shape>
                <v:group id="Group 88" o:spid="_x0000_s1092" style="position:absolute;left:3729;top:7896;width:5204;height:934" coordorigin="3729,7896" coordsize="5204,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">
                  <v:shape id="Freeform 89" o:spid="_x0000_s1093" style="position:absolute;left:3729;top:7896;width:5204;height:934;visibility:visible;mso-wrap-style:square;v-text-anchor:top" coordsize="5204,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" path="m3034,467r-20,-10l2914,407r,50l4,457,,461r,11l4,477r2910,l2914,527r100,-50l3034,467e" fillcolor="black" stroked="f">
                    <v:path arrowok="t" o:connecttype="custom" o:connectlocs="3034,467;3014,457;2914,407;2914,457;4,457;0,461;0,472;4,477;2914,477;2914,527;3014,477;3034,467" o:connectangles="0,0,0,0,0,0,0,0,0,0,0,0"/>
                  </v:shape>
                  <v:shape id="Freeform 90" o:spid="_x0000_s1094" style="position:absolute;left:3729;top:7896;width:5204;height:934;visibility:visible;mso-wrap-style:square;v-text-anchor:top" coordsize="5204,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" path="m4196,868r-5,-4l2002,864r,-50l1882,874r120,60l2002,884r2189,l4196,879r,-11e" fillcolor="black" stroked="f">
                    <v:path arrowok="t" o:connecttype="custom" o:connectlocs="4196,868;4191,864;2002,864;2002,814;1882,874;2002,934;2002,884;4191,884;4196,879;4196,868" o:connectangles="0,0,0,0,0,0,0,0,0,0"/>
                  </v:shape>
                  <v:shape id="Freeform 91" o:spid="_x0000_s1095" style="position:absolute;left:3729;top:7896;width:5204;height:934;visibility:visible;mso-wrap-style:square;v-text-anchor:top" coordsize="5204,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" path="m5204,54r-5,-4l2434,50r,-50l2314,60r120,60l2434,70r2765,l5204,65r,-11e" fillcolor="black" stroked="f">
                    <v:path arrowok="t" o:connecttype="custom" o:connectlocs="5204,54;5199,50;2434,50;2434,0;2314,60;2434,120;2434,70;5199,70;5204,65;5204,54" o:connectangles="0,0,0,0,0,0,0,0,0,0"/>
                  </v:shape>
                </v:group>
                <v:shape id="Picture 92" o:spid="_x0000_s1096" type="#_x0000_t75" style="position:absolute;left:3535;top:9168;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">
                  <v:imagedata r:id="rId17" o:title=""/>
                  <v:path arrowok="t"/>
                  <o:lock v:ext="edit" aspectratio="f"/>
                </v:shape>
                <v:group id="Group 93" o:spid="_x0000_s1097" style="position:absolute;left:5601;top:9525;width:1162;height:391" coordorigin="5601,9525" coordsize="116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">
                  <v:shape id="Freeform 94" o:spid="_x0000_s1098" style="position:absolute;left:5601;top:9525;width:1162;height:391;visibility:visible;mso-wrap-style:square;v-text-anchor:top" coordsize="116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" path="m884,54r-5,-4l130,50,130,,10,60r120,60l130,70r749,l884,65r,-11e" fillcolor="black" stroked="f">
                    <v:path arrowok="t" o:connecttype="custom" o:connectlocs="884,54;879,50;130,50;130,0;10,60;130,120;130,70;879,70;884,65;884,54" o:connectangles="0,0,0,0,0,0,0,0,0,0"/>
                  </v:shape>
                  <v:shape id="Freeform 95" o:spid="_x0000_s1099" style="position:absolute;left:5601;top:9525;width:1162;height:391;visibility:visible;mso-wrap-style:square;v-text-anchor:top" coordsize="116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" path="m1162,331r-20,-10l1042,271r,50l4,321,,325r,11l4,341r1038,l1042,391r100,-50l1162,331e" fillcolor="black" stroked="f">
                    <v:path arrowok="t" o:connecttype="custom" o:connectlocs="1162,331;1142,321;1042,271;1042,321;4,321;0,325;0,336;4,341;1042,341;1042,391;1142,341;1162,331" o:connectangles="0,0,0,0,0,0,0,0,0,0,0,0"/>
                  </v:shape>
                </v:group>
                <v:shape id="Picture 96" o:spid="_x0000_s1100" type="#_x0000_t75" style="position:absolute;left:8863;top:9982;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">
                  <v:imagedata r:id="rId16" o:title=""/>
                  <v:path arrowok="t"/>
                  <o:lock v:ext="edit" aspectratio="f"/>
                </v:shape>
                <v:group id="Group 97" o:spid="_x0000_s1101" style="position:absolute;left:3679;top:9846;width:120;height:418" coordorigin="3679,9846"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">
                  <v:shape id="Freeform 98" o:spid="_x0000_s1102" style="position:absolute;left:3679;top:9846;width:120;height:418;visibility:visible;mso-wrap-style:square;v-text-anchor:top"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" path="m50,297l,297,60,417r45,-90l54,327r-4,-4l50,297xe" fillcolor="black" stroked="f">
                    <v:path arrowok="t" o:connecttype="custom" o:connectlocs="50,297;0,297;60,417;105,327;54,327;50,323;50,297" o:connectangles="0,0,0,0,0,0,0"/>
                  </v:shape>
                  <v:shape id="Freeform 99" o:spid="_x0000_s1103" style="position:absolute;left:3679;top:9846;width:120;height:418;visibility:visible;mso-wrap-style:square;v-text-anchor:top"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" path="m65,l54,,50,4r,319l54,327r11,l70,323,70,4,65,xe" fillcolor="black" stroked="f">
                    <v:path arrowok="t" o:connecttype="custom" o:connectlocs="65,0;54,0;50,4;50,323;54,327;65,327;70,323;70,4;65,0" o:connectangles="0,0,0,0,0,0,0,0,0"/>
                  </v:shape>
                  <v:shape id="Freeform 100" o:spid="_x0000_s1104" style="position:absolute;left:3679;top:9846;width:120;height:418;visibility:visible;mso-wrap-style:square;v-text-anchor:top"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" path="m120,297r-50,l70,323r-5,4l105,327r15,-30xe" fillcolor="black" stroked="f">
                    <v:path arrowok="t" o:connecttype="custom" o:connectlocs="120,297;70,297;70,323;65,327;105,327;120,297" o:connectangles="0,0,0,0,0,0"/>
                  </v:shape>
                </v:group>
                <v:shape id="Freeform 101" o:spid="_x0000_s1105" style="position:absolute;left:2026;top:11265;width:3600;height:635;visibility:visible;mso-wrap-style:square;v-text-anchor:top" coordsize="3600,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" path="m,635r3600,l3600,,,,,635xe" stroked="f">
                  <v:path arrowok="t" o:connecttype="custom" o:connectlocs="0,635;3600,635;3600,0;0,0;0,635" o:connectangles="0,0,0,0,0"/>
                </v:shape>
                <v:shape id="Freeform 102" o:spid="_x0000_s1106" style="position:absolute;left:2026;top:11265;width:3600;height:635;visibility:visible;mso-wrap-style:square;v-text-anchor:top" coordsize="3600,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" path="m,635r3600,l3600,,,,,635xe" filled="f">
                  <v:path arrowok="t" o:connecttype="custom" o:connectlocs="0,635;3600,635;3600,0;0,0;0,635" o:connectangles="0,0,0,0,0"/>
                </v:shape>
                <v:group id="Group 103" o:spid="_x0000_s1107" style="position:absolute;left:3679;top:10932;width:120;height:418" coordorigin="3679,10932"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">
                  <v:shape id="Freeform 104" o:spid="_x0000_s1108" style="position:absolute;left:3679;top:10932;width:120;height:418;visibility:visible;mso-wrap-style:square;v-text-anchor:top"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" path="m50,298l,298,60,418r45,-90l54,328r-4,-5l50,298xe" fillcolor="black" stroked="f">
                    <v:path arrowok="t" o:connecttype="custom" o:connectlocs="50,298;0,298;60,418;105,328;54,328;50,323;50,298" o:connectangles="0,0,0,0,0,0,0"/>
                  </v:shape>
                  <v:shape id="Freeform 105" o:spid="_x0000_s1109" style="position:absolute;left:3679;top:10932;width:120;height:418;visibility:visible;mso-wrap-style:square;v-text-anchor:top"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" path="m65,l54,,50,4r,319l54,328r11,l70,323,70,4,65,xe" fillcolor="black" stroked="f">
                    <v:path arrowok="t" o:connecttype="custom" o:connectlocs="65,0;54,0;50,4;50,323;54,328;65,328;70,323;70,4;65,0" o:connectangles="0,0,0,0,0,0,0,0,0"/>
                  </v:shape>
                  <v:shape id="Freeform 106" o:spid="_x0000_s1110" style="position:absolute;left:3679;top:10932;width:120;height:418;visibility:visible;mso-wrap-style:square;v-text-anchor:top" coordsize="120,4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" path="m120,298r-50,l70,323r-5,5l105,328r15,-30xe" fillcolor="black" stroked="f">
                    <v:path arrowok="t" o:connecttype="custom" o:connectlocs="120,298;70,298;70,323;65,328;105,328;120,298" o:connectangles="0,0,0,0,0,0"/>
                  </v:shape>
                </v:group>
                <v:shape id="Freeform 107" o:spid="_x0000_s1111" style="position:absolute;left:6760;top:11401;width:1728;height:485;visibility:visible;mso-wrap-style:square;v-text-anchor:top" coordsize="1728,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" path="m,484r1728,l1728,,,,,484xe" stroked="f">
                  <v:path arrowok="t" o:connecttype="custom" o:connectlocs="0,484;1728,484;1728,0;0,0;0,484" o:connectangles="0,0,0,0,0"/>
                </v:shape>
                <v:shape id="Picture 108" o:spid="_x0000_s1112" type="#_x0000_t75" style="position:absolute;left:7567;top:11204;width:12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">
                  <v:imagedata r:id="rId18" o:title=""/>
                  <v:path arrowok="t"/>
                  <o:lock v:ext="edit" aspectratio="f"/>
                </v:shape>
                <v:shape id="Freeform 109" o:spid="_x0000_s1113" style="position:absolute;left:8763;top:11330;width:2016;height:637;visibility:visible;mso-wrap-style:square;v-text-anchor:top" coordsize="2016,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" path="m,637r2016,l2016,,,,,637xe" stroked="f">
                  <v:path arrowok="t" o:connecttype="custom" o:connectlocs="0,637;2016,637;2016,0;0,0;0,637" o:connectangles="0,0,0,0,0"/>
                </v:shape>
                <v:shape id="Picture 110" o:spid="_x0000_s1114" type="#_x0000_t75" style="position:absolute;left:9663;top:11084;width:120;height:3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">
                  <v:imagedata r:id="rId19" o:title=""/>
                  <v:path arrowok="t"/>
                  <o:lock v:ext="edit" aspectratio="f"/>
                </v:shape>
                <v:shape id="Freeform 111" o:spid="_x0000_s1115" style="position:absolute;left:5596;top:11548;width:1097;height:20;visibility:visible;mso-wrap-style:square;v-text-anchor:top" coordsize="109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" path="m,l1096,e" filled="f" strokeweight=".14053mm">
                  <v:path arrowok="t" o:connecttype="custom" o:connectlocs="0,0;1096,0" o:connectangles="0,0"/>
                </v:shape>
                <w10:wrap anchorx="page"/>
              </v:group>
            </w:pict>
          </mc:Fallback>
        </mc:AlternateContent>
      </w:r>
      <w:r>
        <w:rPr>
          <w:noProof/>
        </w:rPr>
        <mc:AlternateContent>
          <mc:Choice Requires="wps">
            <w:drawing>
              <wp:anchor distT="0" distB="0" distL="114300" distR="114300" simplePos="0" relativeHeight="251650560" behindDoc="0" locked="0" layoutInCell="0" allowOverlap="1" wp14:anchorId="4DFFE50D" wp14:editId="37E6FDF0">
                <wp:simplePos x="0" y="0"/>
                <wp:positionH relativeFrom="page">
                  <wp:posOffset>4289425</wp:posOffset>
                </wp:positionH>
                <wp:positionV relativeFrom="paragraph">
                  <wp:posOffset>324485</wp:posOffset>
                </wp:positionV>
                <wp:extent cx="2576195" cy="767080"/>
                <wp:effectExtent l="0" t="0" r="0" b="0"/>
                <wp:wrapNone/>
                <wp:docPr id="3904136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6195"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008"/>
                              <w:gridCol w:w="720"/>
                              <w:gridCol w:w="574"/>
                              <w:gridCol w:w="866"/>
                              <w:gridCol w:w="866"/>
                            </w:tblGrid>
                            <w:tr w:rsidR="00BB2F3C" w14:paraId="690FF34D" w14:textId="77777777">
                              <w:trPr>
                                <w:trHeight w:hRule="exact" w:val="951"/>
                              </w:trPr>
                              <w:tc>
                                <w:tcPr>
                                  <w:tcW w:w="4034" w:type="dxa"/>
                                  <w:gridSpan w:val="5"/>
                                  <w:tcBorders>
                                    <w:top w:val="single" w:sz="6" w:space="0" w:color="000000"/>
                                    <w:left w:val="single" w:sz="6" w:space="0" w:color="000000"/>
                                    <w:bottom w:val="single" w:sz="6" w:space="0" w:color="000000"/>
                                    <w:right w:val="single" w:sz="6" w:space="0" w:color="000000"/>
                                  </w:tcBorders>
                                </w:tcPr>
                                <w:p w14:paraId="027527B5" w14:textId="77777777" w:rsidR="00B23C00" w:rsidRPr="00B23C00" w:rsidRDefault="00B23C00">
                                  <w:pPr>
                                    <w:pStyle w:val="TableParagraph"/>
                                    <w:kinsoku w:val="0"/>
                                    <w:overflowPunct w:val="0"/>
                                    <w:spacing w:before="89" w:line="300" w:lineRule="auto"/>
                                    <w:ind w:left="333" w:right="274"/>
                                    <w:jc w:val="center"/>
                                    <w:rPr>
                                      <w:b/>
                                      <w:bCs/>
                                      <w:color w:val="008080"/>
                                      <w:sz w:val="18"/>
                                      <w:szCs w:val="18"/>
                                    </w:rPr>
                                  </w:pPr>
                                  <w:r w:rsidRPr="00B23C00">
                                    <w:rPr>
                                      <w:b/>
                                      <w:bCs/>
                                      <w:color w:val="008080"/>
                                      <w:sz w:val="18"/>
                                      <w:szCs w:val="18"/>
                                    </w:rPr>
                                    <w:t>Authorise (inc. requirements of RIPA re surveillance) and co-ordinate</w:t>
                                  </w:r>
                                </w:p>
                                <w:p w14:paraId="63810E56" w14:textId="77777777" w:rsidR="00B23C00" w:rsidRPr="00B23C00" w:rsidRDefault="00B23C00">
                                  <w:pPr>
                                    <w:pStyle w:val="TableParagraph"/>
                                    <w:kinsoku w:val="0"/>
                                    <w:overflowPunct w:val="0"/>
                                    <w:spacing w:before="43"/>
                                    <w:ind w:left="330" w:right="274"/>
                                    <w:jc w:val="center"/>
                                    <w:rPr>
                                      <w:rFonts w:ascii="Times New Roman" w:hAnsi="Times New Roman" w:cs="Times New Roman"/>
                                    </w:rPr>
                                  </w:pPr>
                                  <w:r w:rsidRPr="00B23C00">
                                    <w:rPr>
                                      <w:b/>
                                      <w:bCs/>
                                      <w:color w:val="008080"/>
                                      <w:sz w:val="18"/>
                                      <w:szCs w:val="18"/>
                                    </w:rPr>
                                    <w:t>initial investigation</w:t>
                                  </w:r>
                                </w:p>
                              </w:tc>
                            </w:tr>
                            <w:tr w:rsidR="00BB2F3C" w14:paraId="3F45B3FE" w14:textId="77777777">
                              <w:trPr>
                                <w:trHeight w:hRule="exact" w:val="242"/>
                              </w:trPr>
                              <w:tc>
                                <w:tcPr>
                                  <w:tcW w:w="1008" w:type="dxa"/>
                                  <w:tcBorders>
                                    <w:top w:val="single" w:sz="6" w:space="0" w:color="000000"/>
                                    <w:right w:val="single" w:sz="4" w:space="0" w:color="000000"/>
                                  </w:tcBorders>
                                </w:tcPr>
                                <w:p w14:paraId="23F5BDB2" w14:textId="77777777" w:rsidR="00B23C00" w:rsidRPr="00B23C00" w:rsidRDefault="00B23C00">
                                  <w:pPr>
                                    <w:rPr>
                                      <w:rFonts w:ascii="Times New Roman" w:hAnsi="Times New Roman" w:cs="Times New Roman"/>
                                    </w:rPr>
                                  </w:pPr>
                                </w:p>
                              </w:tc>
                              <w:tc>
                                <w:tcPr>
                                  <w:tcW w:w="720" w:type="dxa"/>
                                  <w:tcBorders>
                                    <w:top w:val="single" w:sz="6" w:space="0" w:color="000000"/>
                                    <w:left w:val="single" w:sz="4" w:space="0" w:color="000000"/>
                                    <w:bottom w:val="single" w:sz="4" w:space="0" w:color="000000"/>
                                    <w:right w:val="single" w:sz="4" w:space="0" w:color="000000"/>
                                  </w:tcBorders>
                                </w:tcPr>
                                <w:p w14:paraId="257B1EA5" w14:textId="77777777" w:rsidR="00B23C00" w:rsidRPr="00B23C00" w:rsidRDefault="00B23C00">
                                  <w:pPr>
                                    <w:pStyle w:val="TableParagraph"/>
                                    <w:kinsoku w:val="0"/>
                                    <w:overflowPunct w:val="0"/>
                                    <w:spacing w:before="12"/>
                                    <w:ind w:left="229"/>
                                    <w:rPr>
                                      <w:rFonts w:ascii="Times New Roman" w:hAnsi="Times New Roman" w:cs="Times New Roman"/>
                                    </w:rPr>
                                  </w:pPr>
                                  <w:r w:rsidRPr="00B23C00">
                                    <w:rPr>
                                      <w:rFonts w:ascii="Verdana" w:hAnsi="Verdana" w:cs="Verdana"/>
                                      <w:sz w:val="18"/>
                                      <w:szCs w:val="18"/>
                                    </w:rPr>
                                    <w:t>Yes</w:t>
                                  </w:r>
                                </w:p>
                              </w:tc>
                              <w:tc>
                                <w:tcPr>
                                  <w:tcW w:w="574" w:type="dxa"/>
                                  <w:tcBorders>
                                    <w:top w:val="single" w:sz="6" w:space="0" w:color="000000"/>
                                    <w:left w:val="single" w:sz="4" w:space="0" w:color="000000"/>
                                    <w:right w:val="single" w:sz="4" w:space="0" w:color="000000"/>
                                  </w:tcBorders>
                                </w:tcPr>
                                <w:p w14:paraId="7F5376A1" w14:textId="77777777" w:rsidR="00B23C00" w:rsidRPr="00B23C00" w:rsidRDefault="00B23C00">
                                  <w:pPr>
                                    <w:rPr>
                                      <w:rFonts w:ascii="Times New Roman" w:hAnsi="Times New Roman" w:cs="Times New Roman"/>
                                    </w:rPr>
                                  </w:pPr>
                                </w:p>
                              </w:tc>
                              <w:tc>
                                <w:tcPr>
                                  <w:tcW w:w="866" w:type="dxa"/>
                                  <w:tcBorders>
                                    <w:top w:val="single" w:sz="6" w:space="0" w:color="000000"/>
                                    <w:left w:val="single" w:sz="4" w:space="0" w:color="000000"/>
                                    <w:bottom w:val="single" w:sz="4" w:space="0" w:color="000000"/>
                                    <w:right w:val="single" w:sz="4" w:space="0" w:color="000000"/>
                                  </w:tcBorders>
                                </w:tcPr>
                                <w:p w14:paraId="3FFB04C3" w14:textId="77777777" w:rsidR="00B23C00" w:rsidRPr="00B23C00" w:rsidRDefault="00B23C00">
                                  <w:pPr>
                                    <w:pStyle w:val="TableParagraph"/>
                                    <w:kinsoku w:val="0"/>
                                    <w:overflowPunct w:val="0"/>
                                    <w:spacing w:before="12"/>
                                    <w:ind w:left="335"/>
                                    <w:rPr>
                                      <w:rFonts w:ascii="Times New Roman" w:hAnsi="Times New Roman" w:cs="Times New Roman"/>
                                    </w:rPr>
                                  </w:pPr>
                                  <w:r w:rsidRPr="00B23C00">
                                    <w:rPr>
                                      <w:rFonts w:ascii="Verdana" w:hAnsi="Verdana" w:cs="Verdana"/>
                                      <w:sz w:val="18"/>
                                      <w:szCs w:val="18"/>
                                    </w:rPr>
                                    <w:t>No</w:t>
                                  </w:r>
                                </w:p>
                              </w:tc>
                              <w:tc>
                                <w:tcPr>
                                  <w:tcW w:w="866" w:type="dxa"/>
                                  <w:tcBorders>
                                    <w:top w:val="single" w:sz="6" w:space="0" w:color="000000"/>
                                    <w:left w:val="single" w:sz="4" w:space="0" w:color="000000"/>
                                  </w:tcBorders>
                                </w:tcPr>
                                <w:p w14:paraId="1BF27380" w14:textId="77777777" w:rsidR="00B23C00" w:rsidRPr="00B23C00" w:rsidRDefault="00B23C00">
                                  <w:pPr>
                                    <w:rPr>
                                      <w:rFonts w:ascii="Times New Roman" w:hAnsi="Times New Roman" w:cs="Times New Roman"/>
                                    </w:rPr>
                                  </w:pPr>
                                </w:p>
                              </w:tc>
                            </w:tr>
                          </w:tbl>
                          <w:p w14:paraId="7016DD7B" w14:textId="77777777" w:rsidR="00B23C00" w:rsidRDefault="00B23C00">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E50D" id="Text Box 112" o:spid="_x0000_s1029" type="#_x0000_t202" style="position:absolute;left:0;text-align:left;margin-left:337.75pt;margin-top:25.55pt;width:202.85pt;height:60.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" o:allowincell="f" filled="f" stroked="f">
                <v:path arrowok="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008"/>
                        <w:gridCol w:w="720"/>
                        <w:gridCol w:w="574"/>
                        <w:gridCol w:w="866"/>
                        <w:gridCol w:w="866"/>
                      </w:tblGrid>
                      <w:tr w:rsidR="00BB2F3C" w14:paraId="690FF34D" w14:textId="77777777">
                        <w:trPr>
                          <w:trHeight w:hRule="exact" w:val="951"/>
                        </w:trPr>
                        <w:tc>
                          <w:tcPr>
                            <w:tcW w:w="4034" w:type="dxa"/>
                            <w:gridSpan w:val="5"/>
                            <w:tcBorders>
                              <w:top w:val="single" w:sz="6" w:space="0" w:color="000000"/>
                              <w:left w:val="single" w:sz="6" w:space="0" w:color="000000"/>
                              <w:bottom w:val="single" w:sz="6" w:space="0" w:color="000000"/>
                              <w:right w:val="single" w:sz="6" w:space="0" w:color="000000"/>
                            </w:tcBorders>
                          </w:tcPr>
                          <w:p w14:paraId="027527B5" w14:textId="77777777" w:rsidR="00B23C00" w:rsidRPr="00B23C00" w:rsidRDefault="00B23C00">
                            <w:pPr>
                              <w:pStyle w:val="TableParagraph"/>
                              <w:kinsoku w:val="0"/>
                              <w:overflowPunct w:val="0"/>
                              <w:spacing w:before="89" w:line="300" w:lineRule="auto"/>
                              <w:ind w:left="333" w:right="274"/>
                              <w:jc w:val="center"/>
                              <w:rPr>
                                <w:b/>
                                <w:bCs/>
                                <w:color w:val="008080"/>
                                <w:sz w:val="18"/>
                                <w:szCs w:val="18"/>
                              </w:rPr>
                            </w:pPr>
                            <w:r w:rsidRPr="00B23C00">
                              <w:rPr>
                                <w:b/>
                                <w:bCs/>
                                <w:color w:val="008080"/>
                                <w:sz w:val="18"/>
                                <w:szCs w:val="18"/>
                              </w:rPr>
                              <w:t>Authorise (inc. requirements of RIPA re surveillance) and co-ordinate</w:t>
                            </w:r>
                          </w:p>
                          <w:p w14:paraId="63810E56" w14:textId="77777777" w:rsidR="00B23C00" w:rsidRPr="00B23C00" w:rsidRDefault="00B23C00">
                            <w:pPr>
                              <w:pStyle w:val="TableParagraph"/>
                              <w:kinsoku w:val="0"/>
                              <w:overflowPunct w:val="0"/>
                              <w:spacing w:before="43"/>
                              <w:ind w:left="330" w:right="274"/>
                              <w:jc w:val="center"/>
                              <w:rPr>
                                <w:rFonts w:ascii="Times New Roman" w:hAnsi="Times New Roman" w:cs="Times New Roman"/>
                              </w:rPr>
                            </w:pPr>
                            <w:r w:rsidRPr="00B23C00">
                              <w:rPr>
                                <w:b/>
                                <w:bCs/>
                                <w:color w:val="008080"/>
                                <w:sz w:val="18"/>
                                <w:szCs w:val="18"/>
                              </w:rPr>
                              <w:t>initial investigation</w:t>
                            </w:r>
                          </w:p>
                        </w:tc>
                      </w:tr>
                      <w:tr w:rsidR="00BB2F3C" w14:paraId="3F45B3FE" w14:textId="77777777">
                        <w:trPr>
                          <w:trHeight w:hRule="exact" w:val="242"/>
                        </w:trPr>
                        <w:tc>
                          <w:tcPr>
                            <w:tcW w:w="1008" w:type="dxa"/>
                            <w:tcBorders>
                              <w:top w:val="single" w:sz="6" w:space="0" w:color="000000"/>
                              <w:right w:val="single" w:sz="4" w:space="0" w:color="000000"/>
                            </w:tcBorders>
                          </w:tcPr>
                          <w:p w14:paraId="23F5BDB2" w14:textId="77777777" w:rsidR="00B23C00" w:rsidRPr="00B23C00" w:rsidRDefault="00B23C00">
                            <w:pPr>
                              <w:rPr>
                                <w:rFonts w:ascii="Times New Roman" w:hAnsi="Times New Roman" w:cs="Times New Roman"/>
                              </w:rPr>
                            </w:pPr>
                          </w:p>
                        </w:tc>
                        <w:tc>
                          <w:tcPr>
                            <w:tcW w:w="720" w:type="dxa"/>
                            <w:tcBorders>
                              <w:top w:val="single" w:sz="6" w:space="0" w:color="000000"/>
                              <w:left w:val="single" w:sz="4" w:space="0" w:color="000000"/>
                              <w:bottom w:val="single" w:sz="4" w:space="0" w:color="000000"/>
                              <w:right w:val="single" w:sz="4" w:space="0" w:color="000000"/>
                            </w:tcBorders>
                          </w:tcPr>
                          <w:p w14:paraId="257B1EA5" w14:textId="77777777" w:rsidR="00B23C00" w:rsidRPr="00B23C00" w:rsidRDefault="00B23C00">
                            <w:pPr>
                              <w:pStyle w:val="TableParagraph"/>
                              <w:kinsoku w:val="0"/>
                              <w:overflowPunct w:val="0"/>
                              <w:spacing w:before="12"/>
                              <w:ind w:left="229"/>
                              <w:rPr>
                                <w:rFonts w:ascii="Times New Roman" w:hAnsi="Times New Roman" w:cs="Times New Roman"/>
                              </w:rPr>
                            </w:pPr>
                            <w:r w:rsidRPr="00B23C00">
                              <w:rPr>
                                <w:rFonts w:ascii="Verdana" w:hAnsi="Verdana" w:cs="Verdana"/>
                                <w:sz w:val="18"/>
                                <w:szCs w:val="18"/>
                              </w:rPr>
                              <w:t>Yes</w:t>
                            </w:r>
                          </w:p>
                        </w:tc>
                        <w:tc>
                          <w:tcPr>
                            <w:tcW w:w="574" w:type="dxa"/>
                            <w:tcBorders>
                              <w:top w:val="single" w:sz="6" w:space="0" w:color="000000"/>
                              <w:left w:val="single" w:sz="4" w:space="0" w:color="000000"/>
                              <w:right w:val="single" w:sz="4" w:space="0" w:color="000000"/>
                            </w:tcBorders>
                          </w:tcPr>
                          <w:p w14:paraId="7F5376A1" w14:textId="77777777" w:rsidR="00B23C00" w:rsidRPr="00B23C00" w:rsidRDefault="00B23C00">
                            <w:pPr>
                              <w:rPr>
                                <w:rFonts w:ascii="Times New Roman" w:hAnsi="Times New Roman" w:cs="Times New Roman"/>
                              </w:rPr>
                            </w:pPr>
                          </w:p>
                        </w:tc>
                        <w:tc>
                          <w:tcPr>
                            <w:tcW w:w="866" w:type="dxa"/>
                            <w:tcBorders>
                              <w:top w:val="single" w:sz="6" w:space="0" w:color="000000"/>
                              <w:left w:val="single" w:sz="4" w:space="0" w:color="000000"/>
                              <w:bottom w:val="single" w:sz="4" w:space="0" w:color="000000"/>
                              <w:right w:val="single" w:sz="4" w:space="0" w:color="000000"/>
                            </w:tcBorders>
                          </w:tcPr>
                          <w:p w14:paraId="3FFB04C3" w14:textId="77777777" w:rsidR="00B23C00" w:rsidRPr="00B23C00" w:rsidRDefault="00B23C00">
                            <w:pPr>
                              <w:pStyle w:val="TableParagraph"/>
                              <w:kinsoku w:val="0"/>
                              <w:overflowPunct w:val="0"/>
                              <w:spacing w:before="12"/>
                              <w:ind w:left="335"/>
                              <w:rPr>
                                <w:rFonts w:ascii="Times New Roman" w:hAnsi="Times New Roman" w:cs="Times New Roman"/>
                              </w:rPr>
                            </w:pPr>
                            <w:r w:rsidRPr="00B23C00">
                              <w:rPr>
                                <w:rFonts w:ascii="Verdana" w:hAnsi="Verdana" w:cs="Verdana"/>
                                <w:sz w:val="18"/>
                                <w:szCs w:val="18"/>
                              </w:rPr>
                              <w:t>No</w:t>
                            </w:r>
                          </w:p>
                        </w:tc>
                        <w:tc>
                          <w:tcPr>
                            <w:tcW w:w="866" w:type="dxa"/>
                            <w:tcBorders>
                              <w:top w:val="single" w:sz="6" w:space="0" w:color="000000"/>
                              <w:left w:val="single" w:sz="4" w:space="0" w:color="000000"/>
                            </w:tcBorders>
                          </w:tcPr>
                          <w:p w14:paraId="1BF27380" w14:textId="77777777" w:rsidR="00B23C00" w:rsidRPr="00B23C00" w:rsidRDefault="00B23C00">
                            <w:pPr>
                              <w:rPr>
                                <w:rFonts w:ascii="Times New Roman" w:hAnsi="Times New Roman" w:cs="Times New Roman"/>
                              </w:rPr>
                            </w:pPr>
                          </w:p>
                        </w:tc>
                      </w:tr>
                    </w:tbl>
                    <w:p w14:paraId="7016DD7B" w14:textId="77777777" w:rsidR="00B23C00" w:rsidRDefault="00B23C00">
                      <w:pPr>
                        <w:pStyle w:val="BodyText"/>
                        <w:kinsoku w:val="0"/>
                        <w:overflowPunct w:val="0"/>
                        <w:rPr>
                          <w:rFonts w:ascii="Times New Roman" w:hAnsi="Times New Roman" w:cs="Times New Roman"/>
                        </w:rPr>
                      </w:pPr>
                    </w:p>
                  </w:txbxContent>
                </v:textbox>
                <w10:wrap anchorx="page"/>
              </v:shape>
            </w:pict>
          </mc:Fallback>
        </mc:AlternateContent>
      </w:r>
      <w:r w:rsidR="00B23C00">
        <w:rPr>
          <w:b/>
          <w:bCs/>
          <w:i/>
          <w:iCs/>
          <w:sz w:val="28"/>
          <w:szCs w:val="28"/>
        </w:rPr>
        <w:t>INTERNAL</w:t>
      </w:r>
      <w:r w:rsidR="00B23C00">
        <w:rPr>
          <w:b/>
          <w:bCs/>
          <w:i/>
          <w:iCs/>
          <w:spacing w:val="-4"/>
          <w:sz w:val="28"/>
          <w:szCs w:val="28"/>
        </w:rPr>
        <w:t xml:space="preserve"> </w:t>
      </w:r>
      <w:r w:rsidR="00B23C00">
        <w:rPr>
          <w:b/>
          <w:bCs/>
          <w:i/>
          <w:iCs/>
          <w:sz w:val="28"/>
          <w:szCs w:val="28"/>
        </w:rPr>
        <w:t>AUDIT</w:t>
      </w:r>
      <w:r w:rsidR="00B23C00">
        <w:rPr>
          <w:b/>
          <w:bCs/>
          <w:i/>
          <w:iCs/>
          <w:spacing w:val="-4"/>
          <w:sz w:val="28"/>
          <w:szCs w:val="28"/>
        </w:rPr>
        <w:t xml:space="preserve"> </w:t>
      </w:r>
      <w:r w:rsidR="00B23C00">
        <w:rPr>
          <w:b/>
          <w:bCs/>
          <w:i/>
          <w:iCs/>
          <w:sz w:val="28"/>
          <w:szCs w:val="28"/>
        </w:rPr>
        <w:t>STAFF</w:t>
      </w:r>
      <w:r w:rsidR="00B23C00">
        <w:rPr>
          <w:b/>
          <w:bCs/>
          <w:i/>
          <w:iCs/>
          <w:sz w:val="28"/>
          <w:szCs w:val="28"/>
        </w:rPr>
        <w:tab/>
      </w:r>
      <w:r w:rsidR="00A851A8" w:rsidRPr="002805CD">
        <w:rPr>
          <w:b/>
          <w:bCs/>
          <w:i/>
          <w:iCs/>
          <w:sz w:val="28"/>
          <w:szCs w:val="28"/>
        </w:rPr>
        <w:t>AUDIT MANAGER</w:t>
      </w:r>
    </w:p>
    <w:p w14:paraId="7F61B3CD" w14:textId="77777777" w:rsidR="00B23C00" w:rsidRDefault="00B23C00">
      <w:pPr>
        <w:pStyle w:val="BodyText"/>
        <w:kinsoku w:val="0"/>
        <w:overflowPunct w:val="0"/>
        <w:spacing w:before="11"/>
        <w:rPr>
          <w:b/>
          <w:bCs/>
          <w:i/>
          <w:iCs/>
          <w:sz w:val="23"/>
          <w:szCs w:val="23"/>
        </w:rPr>
      </w:pPr>
    </w:p>
    <w:p w14:paraId="623BC4FE" w14:textId="77777777" w:rsidR="00B23C00" w:rsidRDefault="0025292C">
      <w:pPr>
        <w:pStyle w:val="BodyText"/>
        <w:kinsoku w:val="0"/>
        <w:overflowPunct w:val="0"/>
        <w:spacing w:line="348" w:lineRule="auto"/>
        <w:ind w:left="1676" w:right="6583" w:firstLine="64"/>
        <w:rPr>
          <w:b/>
          <w:bCs/>
          <w:color w:val="008080"/>
          <w:sz w:val="18"/>
          <w:szCs w:val="18"/>
        </w:rPr>
      </w:pPr>
      <w:r>
        <w:rPr>
          <w:noProof/>
        </w:rPr>
        <mc:AlternateContent>
          <mc:Choice Requires="wps">
            <w:drawing>
              <wp:anchor distT="0" distB="0" distL="114300" distR="114300" simplePos="0" relativeHeight="251651584" behindDoc="0" locked="0" layoutInCell="0" allowOverlap="1" wp14:anchorId="265BF3C5" wp14:editId="30A3A50F">
                <wp:simplePos x="0" y="0"/>
                <wp:positionH relativeFrom="page">
                  <wp:posOffset>4294505</wp:posOffset>
                </wp:positionH>
                <wp:positionV relativeFrom="paragraph">
                  <wp:posOffset>821055</wp:posOffset>
                </wp:positionV>
                <wp:extent cx="1188720" cy="775335"/>
                <wp:effectExtent l="0" t="0" r="5080" b="0"/>
                <wp:wrapNone/>
                <wp:docPr id="5142570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720" cy="775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CE64A" w14:textId="77777777" w:rsidR="00B23C00" w:rsidRDefault="00B23C00">
                            <w:pPr>
                              <w:pStyle w:val="BodyText"/>
                              <w:kinsoku w:val="0"/>
                              <w:overflowPunct w:val="0"/>
                              <w:spacing w:before="94" w:line="300" w:lineRule="auto"/>
                              <w:ind w:left="166" w:right="106"/>
                              <w:jc w:val="center"/>
                              <w:rPr>
                                <w:sz w:val="18"/>
                                <w:szCs w:val="18"/>
                              </w:rPr>
                            </w:pPr>
                            <w:r>
                              <w:rPr>
                                <w:sz w:val="18"/>
                                <w:szCs w:val="18"/>
                              </w:rPr>
                              <w:t>Complete SI control form. Assess staff requirement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BF3C5" id="Text Box 113" o:spid="_x0000_s1030" type="#_x0000_t202" style="position:absolute;left:0;text-align:left;margin-left:338.15pt;margin-top:64.65pt;width:93.6pt;height:61.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" o:allowincell="f" filled="f">
                <v:path arrowok="t"/>
                <v:textbox inset="0,0,0,0">
                  <w:txbxContent>
                    <w:p w14:paraId="616CE64A" w14:textId="77777777" w:rsidR="00B23C00" w:rsidRDefault="00B23C00">
                      <w:pPr>
                        <w:pStyle w:val="BodyText"/>
                        <w:kinsoku w:val="0"/>
                        <w:overflowPunct w:val="0"/>
                        <w:spacing w:before="94" w:line="300" w:lineRule="auto"/>
                        <w:ind w:left="166" w:right="106"/>
                        <w:jc w:val="center"/>
                        <w:rPr>
                          <w:sz w:val="18"/>
                          <w:szCs w:val="18"/>
                        </w:rPr>
                      </w:pPr>
                      <w:r>
                        <w:rPr>
                          <w:sz w:val="18"/>
                          <w:szCs w:val="18"/>
                        </w:rPr>
                        <w:t>Complete SI control form. Assess staff requirement</w:t>
                      </w:r>
                    </w:p>
                  </w:txbxContent>
                </v:textbox>
                <w10:wrap anchorx="page"/>
              </v:shape>
            </w:pict>
          </mc:Fallback>
        </mc:AlternateContent>
      </w:r>
      <w:r w:rsidR="00B23C00">
        <w:rPr>
          <w:b/>
          <w:bCs/>
          <w:color w:val="008080"/>
          <w:sz w:val="18"/>
          <w:szCs w:val="18"/>
        </w:rPr>
        <w:t>Preliminary Investigation</w:t>
      </w:r>
    </w:p>
    <w:p w14:paraId="2A01387D" w14:textId="77777777" w:rsidR="00B23C00" w:rsidRDefault="0025292C">
      <w:pPr>
        <w:pStyle w:val="BodyText"/>
        <w:kinsoku w:val="0"/>
        <w:overflowPunct w:val="0"/>
        <w:spacing w:before="9"/>
        <w:rPr>
          <w:b/>
          <w:bCs/>
          <w:sz w:val="13"/>
          <w:szCs w:val="13"/>
        </w:rPr>
      </w:pPr>
      <w:r>
        <w:rPr>
          <w:noProof/>
        </w:rPr>
        <mc:AlternateContent>
          <mc:Choice Requires="wps">
            <w:drawing>
              <wp:anchor distT="0" distB="0" distL="0" distR="0" simplePos="0" relativeHeight="251652608" behindDoc="0" locked="0" layoutInCell="0" allowOverlap="1" wp14:anchorId="10FFF7C9" wp14:editId="46D18A80">
                <wp:simplePos x="0" y="0"/>
                <wp:positionH relativeFrom="page">
                  <wp:posOffset>1275715</wp:posOffset>
                </wp:positionH>
                <wp:positionV relativeFrom="paragraph">
                  <wp:posOffset>130810</wp:posOffset>
                </wp:positionV>
                <wp:extent cx="2289175" cy="741045"/>
                <wp:effectExtent l="0" t="0" r="0" b="0"/>
                <wp:wrapTopAndBottom/>
                <wp:docPr id="6485616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9175" cy="741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9567B1" w14:textId="77777777" w:rsidR="00B23C00" w:rsidRDefault="00B23C00">
                            <w:pPr>
                              <w:pStyle w:val="BodyText"/>
                              <w:kinsoku w:val="0"/>
                              <w:overflowPunct w:val="0"/>
                              <w:ind w:left="135" w:right="78"/>
                              <w:jc w:val="center"/>
                              <w:rPr>
                                <w:sz w:val="18"/>
                                <w:szCs w:val="18"/>
                              </w:rPr>
                            </w:pPr>
                            <w:r>
                              <w:rPr>
                                <w:sz w:val="18"/>
                                <w:szCs w:val="18"/>
                              </w:rPr>
                              <w:t>Carry out in-depth investigation. Obtain all relevant evidence. Secure all original documents/IT equipment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F7C9" id="Text Box 114" o:spid="_x0000_s1031" type="#_x0000_t202" style="position:absolute;margin-left:100.45pt;margin-top:10.3pt;width:180.25pt;height:58.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" o:allowincell="f" filled="f">
                <v:path arrowok="t"/>
                <v:textbox inset="0,0,0,0">
                  <w:txbxContent>
                    <w:p w14:paraId="7F9567B1" w14:textId="77777777" w:rsidR="00B23C00" w:rsidRDefault="00B23C00">
                      <w:pPr>
                        <w:pStyle w:val="BodyText"/>
                        <w:kinsoku w:val="0"/>
                        <w:overflowPunct w:val="0"/>
                        <w:ind w:left="135" w:right="78"/>
                        <w:jc w:val="center"/>
                        <w:rPr>
                          <w:sz w:val="18"/>
                          <w:szCs w:val="18"/>
                        </w:rPr>
                      </w:pPr>
                      <w:r>
                        <w:rPr>
                          <w:sz w:val="18"/>
                          <w:szCs w:val="18"/>
                        </w:rPr>
                        <w:t>Carry out in-depth investigation. Obtain all relevant evidence. Secure all original documents/IT equipment</w:t>
                      </w:r>
                    </w:p>
                  </w:txbxContent>
                </v:textbox>
                <w10:wrap type="topAndBottom" anchorx="page"/>
              </v:shape>
            </w:pict>
          </mc:Fallback>
        </mc:AlternateContent>
      </w:r>
      <w:r>
        <w:rPr>
          <w:noProof/>
        </w:rPr>
        <mc:AlternateContent>
          <mc:Choice Requires="wps">
            <w:drawing>
              <wp:anchor distT="0" distB="0" distL="0" distR="0" simplePos="0" relativeHeight="251653632" behindDoc="0" locked="0" layoutInCell="0" allowOverlap="1" wp14:anchorId="6FBB17FB" wp14:editId="7793DCF6">
                <wp:simplePos x="0" y="0"/>
                <wp:positionH relativeFrom="page">
                  <wp:posOffset>5574665</wp:posOffset>
                </wp:positionH>
                <wp:positionV relativeFrom="paragraph">
                  <wp:posOffset>441325</wp:posOffset>
                </wp:positionV>
                <wp:extent cx="1280160" cy="430530"/>
                <wp:effectExtent l="0" t="0" r="2540" b="1270"/>
                <wp:wrapTopAndBottom/>
                <wp:docPr id="7681986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30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CC7B9D" w14:textId="77777777" w:rsidR="00B23C00" w:rsidRDefault="00B23C00">
                            <w:pPr>
                              <w:pStyle w:val="BodyText"/>
                              <w:kinsoku w:val="0"/>
                              <w:overflowPunct w:val="0"/>
                              <w:spacing w:before="91"/>
                              <w:ind w:left="95"/>
                              <w:rPr>
                                <w:sz w:val="18"/>
                                <w:szCs w:val="18"/>
                              </w:rPr>
                            </w:pPr>
                            <w:r>
                              <w:rPr>
                                <w:sz w:val="18"/>
                                <w:szCs w:val="18"/>
                              </w:rPr>
                              <w:t>File for future 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B17FB" id="Text Box 115" o:spid="_x0000_s1032" type="#_x0000_t202" style="position:absolute;margin-left:438.95pt;margin-top:34.75pt;width:100.8pt;height:33.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" o:allowincell="f" filled="f">
                <v:path arrowok="t"/>
                <v:textbox inset="0,0,0,0">
                  <w:txbxContent>
                    <w:p w14:paraId="2ACC7B9D" w14:textId="77777777" w:rsidR="00B23C00" w:rsidRDefault="00B23C00">
                      <w:pPr>
                        <w:pStyle w:val="BodyText"/>
                        <w:kinsoku w:val="0"/>
                        <w:overflowPunct w:val="0"/>
                        <w:spacing w:before="91"/>
                        <w:ind w:left="95"/>
                        <w:rPr>
                          <w:sz w:val="18"/>
                          <w:szCs w:val="18"/>
                        </w:rPr>
                      </w:pPr>
                      <w:r>
                        <w:rPr>
                          <w:sz w:val="18"/>
                          <w:szCs w:val="18"/>
                        </w:rPr>
                        <w:t>File for future reference</w:t>
                      </w:r>
                    </w:p>
                  </w:txbxContent>
                </v:textbox>
                <w10:wrap type="topAndBottom" anchorx="page"/>
              </v:shape>
            </w:pict>
          </mc:Fallback>
        </mc:AlternateContent>
      </w:r>
    </w:p>
    <w:p w14:paraId="0BE0E2B0" w14:textId="77777777" w:rsidR="00B23C00" w:rsidRDefault="00B23C00">
      <w:pPr>
        <w:pStyle w:val="BodyText"/>
        <w:kinsoku w:val="0"/>
        <w:overflowPunct w:val="0"/>
        <w:spacing w:before="5"/>
        <w:rPr>
          <w:b/>
          <w:bCs/>
        </w:rPr>
      </w:pPr>
    </w:p>
    <w:p w14:paraId="4D653428" w14:textId="77777777" w:rsidR="00B23C00" w:rsidRDefault="00B23C00">
      <w:pPr>
        <w:pStyle w:val="BodyText"/>
        <w:kinsoku w:val="0"/>
        <w:overflowPunct w:val="0"/>
        <w:spacing w:before="5"/>
        <w:rPr>
          <w:b/>
          <w:bCs/>
        </w:rPr>
        <w:sectPr w:rsidR="00B23C00">
          <w:footerReference w:type="default" r:id="rId20"/>
          <w:pgSz w:w="11910" w:h="16840"/>
          <w:pgMar w:top="1360" w:right="920" w:bottom="680" w:left="1600" w:header="0" w:footer="492" w:gutter="0"/>
          <w:pgNumType w:start="28"/>
          <w:cols w:space="720" w:equalWidth="0">
            <w:col w:w="9390"/>
          </w:cols>
          <w:noEndnote/>
        </w:sectPr>
      </w:pPr>
    </w:p>
    <w:p w14:paraId="3E8EC18A" w14:textId="77777777" w:rsidR="00B23C00" w:rsidRDefault="00B23C00">
      <w:pPr>
        <w:pStyle w:val="BodyText"/>
        <w:kinsoku w:val="0"/>
        <w:overflowPunct w:val="0"/>
        <w:spacing w:before="8"/>
        <w:rPr>
          <w:b/>
          <w:bCs/>
          <w:sz w:val="16"/>
          <w:szCs w:val="16"/>
        </w:rPr>
      </w:pPr>
    </w:p>
    <w:p w14:paraId="05A3B144" w14:textId="77777777" w:rsidR="00B23C00" w:rsidRDefault="0025292C">
      <w:pPr>
        <w:pStyle w:val="BodyText"/>
        <w:kinsoku w:val="0"/>
        <w:overflowPunct w:val="0"/>
        <w:spacing w:before="1"/>
        <w:ind w:left="666"/>
        <w:rPr>
          <w:sz w:val="18"/>
          <w:szCs w:val="18"/>
        </w:rPr>
      </w:pPr>
      <w:r>
        <w:rPr>
          <w:noProof/>
        </w:rPr>
        <mc:AlternateContent>
          <mc:Choice Requires="wps">
            <w:drawing>
              <wp:anchor distT="0" distB="0" distL="114300" distR="114300" simplePos="0" relativeHeight="251654656" behindDoc="0" locked="0" layoutInCell="0" allowOverlap="1" wp14:anchorId="7E90AF0B" wp14:editId="0F982592">
                <wp:simplePos x="0" y="0"/>
                <wp:positionH relativeFrom="page">
                  <wp:posOffset>4293235</wp:posOffset>
                </wp:positionH>
                <wp:positionV relativeFrom="paragraph">
                  <wp:posOffset>151765</wp:posOffset>
                </wp:positionV>
                <wp:extent cx="2560320" cy="489585"/>
                <wp:effectExtent l="0" t="0" r="5080" b="5715"/>
                <wp:wrapNone/>
                <wp:docPr id="15220878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489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AB0A2" w14:textId="77777777" w:rsidR="00B23C00" w:rsidRDefault="00B23C00">
                            <w:pPr>
                              <w:pStyle w:val="BodyText"/>
                              <w:kinsoku w:val="0"/>
                              <w:overflowPunct w:val="0"/>
                              <w:spacing w:before="95" w:line="300" w:lineRule="auto"/>
                              <w:ind w:left="1198" w:right="206" w:hanging="934"/>
                              <w:rPr>
                                <w:sz w:val="18"/>
                                <w:szCs w:val="18"/>
                              </w:rPr>
                            </w:pPr>
                            <w:r>
                              <w:rPr>
                                <w:sz w:val="18"/>
                                <w:szCs w:val="18"/>
                              </w:rPr>
                              <w:t>Assess situation disclosed. Discuss possible suspensions with HR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AF0B" id="Text Box 116" o:spid="_x0000_s1033" type="#_x0000_t202" style="position:absolute;left:0;text-align:left;margin-left:338.05pt;margin-top:11.95pt;width:201.6pt;height:38.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" o:allowincell="f" filled="f">
                <v:path arrowok="t"/>
                <v:textbox inset="0,0,0,0">
                  <w:txbxContent>
                    <w:p w14:paraId="2EEAB0A2" w14:textId="77777777" w:rsidR="00B23C00" w:rsidRDefault="00B23C00">
                      <w:pPr>
                        <w:pStyle w:val="BodyText"/>
                        <w:kinsoku w:val="0"/>
                        <w:overflowPunct w:val="0"/>
                        <w:spacing w:before="95" w:line="300" w:lineRule="auto"/>
                        <w:ind w:left="1198" w:right="206" w:hanging="934"/>
                        <w:rPr>
                          <w:sz w:val="18"/>
                          <w:szCs w:val="18"/>
                        </w:rPr>
                      </w:pPr>
                      <w:r>
                        <w:rPr>
                          <w:sz w:val="18"/>
                          <w:szCs w:val="18"/>
                        </w:rPr>
                        <w:t>Assess situation disclosed. Discuss possible suspensions with HR</w:t>
                      </w:r>
                    </w:p>
                  </w:txbxContent>
                </v:textbox>
                <w10:wrap anchorx="page"/>
              </v:shape>
            </w:pict>
          </mc:Fallback>
        </mc:AlternateContent>
      </w:r>
      <w:r w:rsidR="00B23C00">
        <w:rPr>
          <w:sz w:val="18"/>
          <w:szCs w:val="18"/>
        </w:rPr>
        <w:t>Are initial suspicions</w:t>
      </w:r>
      <w:r w:rsidR="00B23C00">
        <w:rPr>
          <w:spacing w:val="-11"/>
          <w:sz w:val="18"/>
          <w:szCs w:val="18"/>
        </w:rPr>
        <w:t xml:space="preserve"> </w:t>
      </w:r>
      <w:r w:rsidR="00B23C00">
        <w:rPr>
          <w:sz w:val="18"/>
          <w:szCs w:val="18"/>
        </w:rPr>
        <w:t>confirmed?</w:t>
      </w:r>
    </w:p>
    <w:p w14:paraId="73D420EB" w14:textId="77777777" w:rsidR="00B23C00" w:rsidRDefault="00B23C00">
      <w:pPr>
        <w:pStyle w:val="BodyText"/>
        <w:kinsoku w:val="0"/>
        <w:overflowPunct w:val="0"/>
        <w:spacing w:before="94" w:line="561" w:lineRule="auto"/>
        <w:ind w:left="652" w:right="5131" w:firstLine="40"/>
        <w:rPr>
          <w:sz w:val="18"/>
          <w:szCs w:val="18"/>
        </w:rPr>
      </w:pPr>
      <w:r>
        <w:rPr>
          <w:rFonts w:ascii="Times New Roman" w:hAnsi="Times New Roman" w:cs="Times New Roman"/>
        </w:rPr>
        <w:br w:type="column"/>
      </w:r>
      <w:r>
        <w:rPr>
          <w:sz w:val="18"/>
          <w:szCs w:val="18"/>
        </w:rPr>
        <w:t>No Yes</w:t>
      </w:r>
    </w:p>
    <w:p w14:paraId="2BFFBF73" w14:textId="77777777" w:rsidR="00B23C00" w:rsidRDefault="00B23C00">
      <w:pPr>
        <w:pStyle w:val="BodyText"/>
        <w:kinsoku w:val="0"/>
        <w:overflowPunct w:val="0"/>
        <w:spacing w:before="94" w:line="561" w:lineRule="auto"/>
        <w:ind w:left="652" w:right="5131" w:firstLine="40"/>
        <w:rPr>
          <w:sz w:val="18"/>
          <w:szCs w:val="18"/>
        </w:rPr>
        <w:sectPr w:rsidR="00B23C00">
          <w:type w:val="continuous"/>
          <w:pgSz w:w="11910" w:h="16840"/>
          <w:pgMar w:top="1580" w:right="920" w:bottom="280" w:left="1600" w:header="720" w:footer="720" w:gutter="0"/>
          <w:cols w:num="2" w:space="720" w:equalWidth="0">
            <w:col w:w="3236" w:space="40"/>
            <w:col w:w="6114"/>
          </w:cols>
          <w:noEndnote/>
        </w:sectPr>
      </w:pPr>
    </w:p>
    <w:p w14:paraId="0D605DCC" w14:textId="77777777" w:rsidR="00B23C00" w:rsidRDefault="00B23C00">
      <w:pPr>
        <w:pStyle w:val="BodyText"/>
        <w:kinsoku w:val="0"/>
        <w:overflowPunct w:val="0"/>
        <w:rPr>
          <w:sz w:val="20"/>
          <w:szCs w:val="20"/>
        </w:rPr>
      </w:pPr>
    </w:p>
    <w:p w14:paraId="44FB055E" w14:textId="77777777" w:rsidR="00B23C00" w:rsidRDefault="00B23C00">
      <w:pPr>
        <w:pStyle w:val="BodyText"/>
        <w:kinsoku w:val="0"/>
        <w:overflowPunct w:val="0"/>
        <w:spacing w:before="3" w:after="1"/>
        <w:rPr>
          <w:sz w:val="13"/>
          <w:szCs w:val="13"/>
        </w:rPr>
      </w:pPr>
    </w:p>
    <w:p w14:paraId="6D09D212" w14:textId="77777777" w:rsidR="00B23C00" w:rsidRDefault="00B23C00">
      <w:pPr>
        <w:pStyle w:val="BodyText"/>
        <w:kinsoku w:val="0"/>
        <w:overflowPunct w:val="0"/>
        <w:ind w:left="5153"/>
        <w:rPr>
          <w:spacing w:val="-49"/>
          <w:sz w:val="20"/>
          <w:szCs w:val="20"/>
        </w:rPr>
      </w:pPr>
      <w:r>
        <w:rPr>
          <w:rFonts w:ascii="Times New Roman" w:hAnsi="Times New Roman" w:cs="Times New Roman"/>
          <w:spacing w:val="-49"/>
          <w:sz w:val="20"/>
          <w:szCs w:val="20"/>
        </w:rPr>
        <w:t xml:space="preserve"> </w:t>
      </w:r>
      <w:r w:rsidR="0025292C">
        <w:rPr>
          <w:noProof/>
        </w:rPr>
        <mc:AlternateContent>
          <mc:Choice Requires="wps">
            <w:drawing>
              <wp:inline distT="0" distB="0" distL="0" distR="0" wp14:anchorId="5AE60D28" wp14:editId="46939D6F">
                <wp:extent cx="2560320" cy="258445"/>
                <wp:effectExtent l="0" t="0" r="5080" b="0"/>
                <wp:docPr id="45857026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258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95B620" w14:textId="77777777" w:rsidR="00B23C00" w:rsidRDefault="00B23C00">
                            <w:pPr>
                              <w:pStyle w:val="BodyText"/>
                              <w:kinsoku w:val="0"/>
                              <w:overflowPunct w:val="0"/>
                              <w:spacing w:before="92"/>
                              <w:ind w:left="886"/>
                              <w:rPr>
                                <w:sz w:val="18"/>
                                <w:szCs w:val="18"/>
                              </w:rPr>
                            </w:pPr>
                            <w:r>
                              <w:rPr>
                                <w:sz w:val="18"/>
                                <w:szCs w:val="18"/>
                              </w:rPr>
                              <w:t>Determine action to be taken</w:t>
                            </w:r>
                          </w:p>
                        </w:txbxContent>
                      </wps:txbx>
                      <wps:bodyPr rot="0" vert="horz" wrap="square" lIns="0" tIns="0" rIns="0" bIns="0" anchor="t" anchorCtr="0" upright="1">
                        <a:noAutofit/>
                      </wps:bodyPr>
                    </wps:wsp>
                  </a:graphicData>
                </a:graphic>
              </wp:inline>
            </w:drawing>
          </mc:Choice>
          <mc:Fallback>
            <w:pict>
              <v:shape w14:anchorId="5AE60D28" id="Text Box 117" o:spid="_x0000_s1034" type="#_x0000_t202" style="width:201.6pt;height: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" filled="f">
                <v:path arrowok="t"/>
                <v:textbox inset="0,0,0,0">
                  <w:txbxContent>
                    <w:p w14:paraId="6295B620" w14:textId="77777777" w:rsidR="00B23C00" w:rsidRDefault="00B23C00">
                      <w:pPr>
                        <w:pStyle w:val="BodyText"/>
                        <w:kinsoku w:val="0"/>
                        <w:overflowPunct w:val="0"/>
                        <w:spacing w:before="92"/>
                        <w:ind w:left="886"/>
                        <w:rPr>
                          <w:sz w:val="18"/>
                          <w:szCs w:val="18"/>
                        </w:rPr>
                      </w:pPr>
                      <w:r>
                        <w:rPr>
                          <w:sz w:val="18"/>
                          <w:szCs w:val="18"/>
                        </w:rPr>
                        <w:t>Determine action to be taken</w:t>
                      </w:r>
                    </w:p>
                  </w:txbxContent>
                </v:textbox>
                <w10:anchorlock/>
              </v:shape>
            </w:pict>
          </mc:Fallback>
        </mc:AlternateContent>
      </w:r>
    </w:p>
    <w:p w14:paraId="2CCCDE19" w14:textId="77777777" w:rsidR="00B23C00" w:rsidRDefault="00B23C00">
      <w:pPr>
        <w:pStyle w:val="BodyText"/>
        <w:kinsoku w:val="0"/>
        <w:overflowPunct w:val="0"/>
        <w:rPr>
          <w:sz w:val="20"/>
          <w:szCs w:val="20"/>
        </w:rPr>
      </w:pPr>
    </w:p>
    <w:p w14:paraId="4A712BBD" w14:textId="77777777" w:rsidR="00B23C00" w:rsidRDefault="00B23C00">
      <w:pPr>
        <w:pStyle w:val="BodyText"/>
        <w:kinsoku w:val="0"/>
        <w:overflowPunct w:val="0"/>
        <w:spacing w:before="1"/>
        <w:rPr>
          <w:sz w:val="21"/>
          <w:szCs w:val="21"/>
        </w:rPr>
      </w:pPr>
    </w:p>
    <w:p w14:paraId="72A7D683" w14:textId="77777777" w:rsidR="00B23C00" w:rsidRDefault="0025292C">
      <w:pPr>
        <w:pStyle w:val="BodyText"/>
        <w:kinsoku w:val="0"/>
        <w:overflowPunct w:val="0"/>
        <w:spacing w:before="94" w:line="297" w:lineRule="auto"/>
        <w:ind w:left="1090" w:right="5534" w:hanging="456"/>
        <w:rPr>
          <w:sz w:val="18"/>
          <w:szCs w:val="18"/>
        </w:rPr>
      </w:pPr>
      <w:r w:rsidRPr="002805CD">
        <w:rPr>
          <w:noProof/>
        </w:rPr>
        <mc:AlternateContent>
          <mc:Choice Requires="wps">
            <w:drawing>
              <wp:anchor distT="0" distB="0" distL="114300" distR="114300" simplePos="0" relativeHeight="251655680" behindDoc="0" locked="0" layoutInCell="0" allowOverlap="1" wp14:anchorId="280B865D" wp14:editId="5D2E6BDC">
                <wp:simplePos x="0" y="0"/>
                <wp:positionH relativeFrom="page">
                  <wp:posOffset>4293235</wp:posOffset>
                </wp:positionH>
                <wp:positionV relativeFrom="paragraph">
                  <wp:posOffset>-4445</wp:posOffset>
                </wp:positionV>
                <wp:extent cx="2560320" cy="430530"/>
                <wp:effectExtent l="0" t="0" r="5080" b="1270"/>
                <wp:wrapNone/>
                <wp:docPr id="90042072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430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87EF0" w14:textId="77777777" w:rsidR="00B23C00" w:rsidRDefault="00B23C00">
                            <w:pPr>
                              <w:pStyle w:val="BodyText"/>
                              <w:kinsoku w:val="0"/>
                              <w:overflowPunct w:val="0"/>
                              <w:spacing w:before="91"/>
                              <w:ind w:left="471"/>
                              <w:rPr>
                                <w:sz w:val="18"/>
                                <w:szCs w:val="18"/>
                              </w:rPr>
                            </w:pPr>
                            <w:r>
                              <w:rPr>
                                <w:sz w:val="18"/>
                                <w:szCs w:val="18"/>
                              </w:rPr>
                              <w:t>Determine what interviews are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865D" id="Text Box 118" o:spid="_x0000_s1035" type="#_x0000_t202" style="position:absolute;left:0;text-align:left;margin-left:338.05pt;margin-top:-.35pt;width:201.6pt;height:33.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" o:allowincell="f" filled="f">
                <v:path arrowok="t"/>
                <v:textbox inset="0,0,0,0">
                  <w:txbxContent>
                    <w:p w14:paraId="47D87EF0" w14:textId="77777777" w:rsidR="00B23C00" w:rsidRDefault="00B23C00">
                      <w:pPr>
                        <w:pStyle w:val="BodyText"/>
                        <w:kinsoku w:val="0"/>
                        <w:overflowPunct w:val="0"/>
                        <w:spacing w:before="91"/>
                        <w:ind w:left="471"/>
                        <w:rPr>
                          <w:sz w:val="18"/>
                          <w:szCs w:val="18"/>
                        </w:rPr>
                      </w:pPr>
                      <w:r>
                        <w:rPr>
                          <w:sz w:val="18"/>
                          <w:szCs w:val="18"/>
                        </w:rPr>
                        <w:t>Determine what interviews are required</w:t>
                      </w:r>
                    </w:p>
                  </w:txbxContent>
                </v:textbox>
                <w10:wrap anchorx="page"/>
              </v:shape>
            </w:pict>
          </mc:Fallback>
        </mc:AlternateContent>
      </w:r>
      <w:r w:rsidR="00B23C00" w:rsidRPr="002805CD">
        <w:rPr>
          <w:sz w:val="18"/>
          <w:szCs w:val="18"/>
        </w:rPr>
        <w:t xml:space="preserve">Draft interview questions and agree with </w:t>
      </w:r>
      <w:r w:rsidR="00A851A8" w:rsidRPr="002805CD">
        <w:rPr>
          <w:sz w:val="18"/>
          <w:szCs w:val="18"/>
        </w:rPr>
        <w:t>Audit Manager</w:t>
      </w:r>
    </w:p>
    <w:p w14:paraId="2BDD4C2A" w14:textId="77777777" w:rsidR="00B23C00" w:rsidRDefault="00B23C00">
      <w:pPr>
        <w:pStyle w:val="BodyText"/>
        <w:kinsoku w:val="0"/>
        <w:overflowPunct w:val="0"/>
        <w:spacing w:before="11"/>
        <w:rPr>
          <w:sz w:val="25"/>
          <w:szCs w:val="25"/>
        </w:rPr>
      </w:pPr>
    </w:p>
    <w:p w14:paraId="63BFA260" w14:textId="77777777" w:rsidR="00B23C00" w:rsidRDefault="00B23C00">
      <w:pPr>
        <w:pStyle w:val="BodyText"/>
        <w:kinsoku w:val="0"/>
        <w:overflowPunct w:val="0"/>
        <w:spacing w:before="94"/>
        <w:ind w:left="6170"/>
        <w:rPr>
          <w:sz w:val="18"/>
          <w:szCs w:val="18"/>
        </w:rPr>
      </w:pPr>
      <w:r>
        <w:rPr>
          <w:sz w:val="18"/>
          <w:szCs w:val="18"/>
        </w:rPr>
        <w:t>Is criminality a possibility?</w:t>
      </w:r>
    </w:p>
    <w:p w14:paraId="49C522C7" w14:textId="77777777" w:rsidR="00B23C00" w:rsidRDefault="00B23C00">
      <w:pPr>
        <w:pStyle w:val="BodyText"/>
        <w:kinsoku w:val="0"/>
        <w:overflowPunct w:val="0"/>
        <w:spacing w:before="2"/>
        <w:rPr>
          <w:sz w:val="16"/>
          <w:szCs w:val="16"/>
        </w:rPr>
      </w:pPr>
    </w:p>
    <w:p w14:paraId="2AD40755" w14:textId="77777777" w:rsidR="00B23C00" w:rsidRDefault="00B23C00">
      <w:pPr>
        <w:pStyle w:val="BodyText"/>
        <w:tabs>
          <w:tab w:val="left" w:pos="1253"/>
        </w:tabs>
        <w:kinsoku w:val="0"/>
        <w:overflowPunct w:val="0"/>
        <w:spacing w:before="94"/>
        <w:ind w:right="1379"/>
        <w:jc w:val="right"/>
        <w:rPr>
          <w:spacing w:val="-2"/>
          <w:sz w:val="18"/>
          <w:szCs w:val="18"/>
        </w:rPr>
      </w:pPr>
      <w:r>
        <w:rPr>
          <w:sz w:val="18"/>
          <w:szCs w:val="18"/>
        </w:rPr>
        <w:t>No</w:t>
      </w:r>
      <w:r>
        <w:rPr>
          <w:sz w:val="18"/>
          <w:szCs w:val="18"/>
        </w:rPr>
        <w:tab/>
      </w:r>
      <w:r>
        <w:rPr>
          <w:spacing w:val="-2"/>
          <w:sz w:val="18"/>
          <w:szCs w:val="18"/>
        </w:rPr>
        <w:t>Yes</w:t>
      </w:r>
    </w:p>
    <w:p w14:paraId="232A15F5" w14:textId="77777777" w:rsidR="00B23C00" w:rsidRDefault="0025292C">
      <w:pPr>
        <w:pStyle w:val="BodyText"/>
        <w:kinsoku w:val="0"/>
        <w:overflowPunct w:val="0"/>
        <w:spacing w:before="4"/>
        <w:rPr>
          <w:sz w:val="28"/>
          <w:szCs w:val="28"/>
        </w:rPr>
      </w:pPr>
      <w:r>
        <w:rPr>
          <w:noProof/>
        </w:rPr>
        <mc:AlternateContent>
          <mc:Choice Requires="wps">
            <w:drawing>
              <wp:anchor distT="0" distB="0" distL="0" distR="0" simplePos="0" relativeHeight="251656704" behindDoc="0" locked="0" layoutInCell="0" allowOverlap="1" wp14:anchorId="58ECBB1A" wp14:editId="0CD2A8AB">
                <wp:simplePos x="0" y="0"/>
                <wp:positionH relativeFrom="page">
                  <wp:posOffset>5664835</wp:posOffset>
                </wp:positionH>
                <wp:positionV relativeFrom="paragraph">
                  <wp:posOffset>237490</wp:posOffset>
                </wp:positionV>
                <wp:extent cx="1188720" cy="379095"/>
                <wp:effectExtent l="0" t="0" r="5080" b="1905"/>
                <wp:wrapTopAndBottom/>
                <wp:docPr id="107651066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720" cy="379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F0834D" w14:textId="77777777" w:rsidR="00B23C00" w:rsidRDefault="00B23C00">
                            <w:pPr>
                              <w:pStyle w:val="BodyText"/>
                              <w:kinsoku w:val="0"/>
                              <w:overflowPunct w:val="0"/>
                              <w:spacing w:before="86" w:line="285" w:lineRule="auto"/>
                              <w:ind w:left="507" w:hanging="183"/>
                              <w:rPr>
                                <w:rFonts w:ascii="Verdana" w:hAnsi="Verdana" w:cs="Verdana"/>
                                <w:sz w:val="18"/>
                                <w:szCs w:val="18"/>
                              </w:rPr>
                            </w:pPr>
                            <w:r>
                              <w:rPr>
                                <w:rFonts w:ascii="Verdana" w:hAnsi="Verdana" w:cs="Verdana"/>
                                <w:sz w:val="18"/>
                                <w:szCs w:val="18"/>
                              </w:rPr>
                              <w:t>Consult police informally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BB1A" id="Text Box 119" o:spid="_x0000_s1036" type="#_x0000_t202" style="position:absolute;margin-left:446.05pt;margin-top:18.7pt;width:93.6pt;height:29.8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" o:allowincell="f" filled="f">
                <v:path arrowok="t"/>
                <v:textbox inset="0,0,0,0">
                  <w:txbxContent>
                    <w:p w14:paraId="79F0834D" w14:textId="77777777" w:rsidR="00B23C00" w:rsidRDefault="00B23C00">
                      <w:pPr>
                        <w:pStyle w:val="BodyText"/>
                        <w:kinsoku w:val="0"/>
                        <w:overflowPunct w:val="0"/>
                        <w:spacing w:before="86" w:line="285" w:lineRule="auto"/>
                        <w:ind w:left="507" w:hanging="183"/>
                        <w:rPr>
                          <w:rFonts w:ascii="Verdana" w:hAnsi="Verdana" w:cs="Verdana"/>
                          <w:sz w:val="18"/>
                          <w:szCs w:val="18"/>
                        </w:rPr>
                      </w:pPr>
                      <w:r>
                        <w:rPr>
                          <w:rFonts w:ascii="Verdana" w:hAnsi="Verdana" w:cs="Verdana"/>
                          <w:sz w:val="18"/>
                          <w:szCs w:val="18"/>
                        </w:rPr>
                        <w:t>Consult police informally</w:t>
                      </w:r>
                    </w:p>
                  </w:txbxContent>
                </v:textbox>
                <w10:wrap type="topAndBottom" anchorx="page"/>
              </v:shape>
            </w:pict>
          </mc:Fallback>
        </mc:AlternateContent>
      </w:r>
    </w:p>
    <w:p w14:paraId="209915D2" w14:textId="77777777" w:rsidR="00B23C00" w:rsidRDefault="00B23C00">
      <w:pPr>
        <w:pStyle w:val="BodyText"/>
        <w:kinsoku w:val="0"/>
        <w:overflowPunct w:val="0"/>
        <w:spacing w:before="1"/>
        <w:rPr>
          <w:sz w:val="9"/>
          <w:szCs w:val="9"/>
        </w:rPr>
      </w:pPr>
    </w:p>
    <w:p w14:paraId="2BE6ED83" w14:textId="77777777" w:rsidR="00B23C00" w:rsidRDefault="0025292C">
      <w:pPr>
        <w:pStyle w:val="BodyText"/>
        <w:kinsoku w:val="0"/>
        <w:overflowPunct w:val="0"/>
        <w:spacing w:before="95"/>
        <w:ind w:left="6059"/>
        <w:rPr>
          <w:sz w:val="18"/>
          <w:szCs w:val="18"/>
        </w:rPr>
      </w:pPr>
      <w:r>
        <w:rPr>
          <w:noProof/>
        </w:rPr>
        <mc:AlternateContent>
          <mc:Choice Requires="wps">
            <w:drawing>
              <wp:anchor distT="0" distB="0" distL="114300" distR="114300" simplePos="0" relativeHeight="251657728" behindDoc="0" locked="0" layoutInCell="0" allowOverlap="1" wp14:anchorId="089D61E5" wp14:editId="18C14365">
                <wp:simplePos x="0" y="0"/>
                <wp:positionH relativeFrom="page">
                  <wp:posOffset>1275715</wp:posOffset>
                </wp:positionH>
                <wp:positionV relativeFrom="paragraph">
                  <wp:posOffset>-406400</wp:posOffset>
                </wp:positionV>
                <wp:extent cx="1097280" cy="661670"/>
                <wp:effectExtent l="0" t="0" r="0" b="0"/>
                <wp:wrapNone/>
                <wp:docPr id="115627895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7280" cy="661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643700" w14:textId="77777777" w:rsidR="00B23C00" w:rsidRDefault="00B23C00">
                            <w:pPr>
                              <w:pStyle w:val="BodyText"/>
                              <w:kinsoku w:val="0"/>
                              <w:overflowPunct w:val="0"/>
                              <w:spacing w:before="94" w:line="297" w:lineRule="auto"/>
                              <w:ind w:left="484" w:hanging="392"/>
                              <w:rPr>
                                <w:sz w:val="18"/>
                                <w:szCs w:val="18"/>
                              </w:rPr>
                            </w:pPr>
                            <w:r>
                              <w:rPr>
                                <w:sz w:val="18"/>
                                <w:szCs w:val="18"/>
                              </w:rPr>
                              <w:t>Conduct and record interviews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D61E5" id="Text Box 120" o:spid="_x0000_s1037" type="#_x0000_t202" style="position:absolute;left:0;text-align:left;margin-left:100.45pt;margin-top:-32pt;width:86.4pt;height:5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" o:allowincell="f" filled="f">
                <v:path arrowok="t"/>
                <v:textbox inset="0,0,0,0">
                  <w:txbxContent>
                    <w:p w14:paraId="1F643700" w14:textId="77777777" w:rsidR="00B23C00" w:rsidRDefault="00B23C00">
                      <w:pPr>
                        <w:pStyle w:val="BodyText"/>
                        <w:kinsoku w:val="0"/>
                        <w:overflowPunct w:val="0"/>
                        <w:spacing w:before="94" w:line="297" w:lineRule="auto"/>
                        <w:ind w:left="484" w:hanging="392"/>
                        <w:rPr>
                          <w:sz w:val="18"/>
                          <w:szCs w:val="18"/>
                        </w:rPr>
                      </w:pPr>
                      <w:r>
                        <w:rPr>
                          <w:sz w:val="18"/>
                          <w:szCs w:val="18"/>
                        </w:rPr>
                        <w:t>Conduct and record interviews</w:t>
                      </w:r>
                    </w:p>
                  </w:txbxContent>
                </v:textbox>
                <w10:wrap anchorx="page"/>
              </v:shape>
            </w:pict>
          </mc:Fallback>
        </mc:AlternateContent>
      </w:r>
      <w:r>
        <w:rPr>
          <w:noProof/>
        </w:rPr>
        <mc:AlternateContent>
          <mc:Choice Requires="wps">
            <w:drawing>
              <wp:anchor distT="0" distB="0" distL="114300" distR="114300" simplePos="0" relativeHeight="251658752" behindDoc="0" locked="0" layoutInCell="0" allowOverlap="1" wp14:anchorId="49432BD1" wp14:editId="30F4DE9F">
                <wp:simplePos x="0" y="0"/>
                <wp:positionH relativeFrom="page">
                  <wp:posOffset>2738755</wp:posOffset>
                </wp:positionH>
                <wp:positionV relativeFrom="paragraph">
                  <wp:posOffset>-347980</wp:posOffset>
                </wp:positionV>
                <wp:extent cx="1097280" cy="431165"/>
                <wp:effectExtent l="0" t="0" r="0" b="635"/>
                <wp:wrapNone/>
                <wp:docPr id="212682999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7280" cy="431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2F1AC" w14:textId="77777777" w:rsidR="00B23C00" w:rsidRDefault="00B23C00">
                            <w:pPr>
                              <w:pStyle w:val="BodyText"/>
                              <w:kinsoku w:val="0"/>
                              <w:overflowPunct w:val="0"/>
                              <w:spacing w:before="96"/>
                              <w:ind w:left="139"/>
                              <w:rPr>
                                <w:sz w:val="18"/>
                                <w:szCs w:val="18"/>
                              </w:rPr>
                            </w:pPr>
                            <w:r>
                              <w:rPr>
                                <w:sz w:val="18"/>
                                <w:szCs w:val="18"/>
                              </w:rPr>
                              <w:t>Arrange interviews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32BD1" id="Text Box 121" o:spid="_x0000_s1038" type="#_x0000_t202" style="position:absolute;left:0;text-align:left;margin-left:215.65pt;margin-top:-27.4pt;width:86.4pt;height:3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" o:allowincell="f" filled="f">
                <v:path arrowok="t"/>
                <v:textbox inset="0,0,0,0">
                  <w:txbxContent>
                    <w:p w14:paraId="7C72F1AC" w14:textId="77777777" w:rsidR="00B23C00" w:rsidRDefault="00B23C00">
                      <w:pPr>
                        <w:pStyle w:val="BodyText"/>
                        <w:kinsoku w:val="0"/>
                        <w:overflowPunct w:val="0"/>
                        <w:spacing w:before="96"/>
                        <w:ind w:left="139"/>
                        <w:rPr>
                          <w:sz w:val="18"/>
                          <w:szCs w:val="18"/>
                        </w:rPr>
                      </w:pPr>
                      <w:r>
                        <w:rPr>
                          <w:sz w:val="18"/>
                          <w:szCs w:val="18"/>
                        </w:rPr>
                        <w:t>Arrange interviews</w:t>
                      </w:r>
                    </w:p>
                  </w:txbxContent>
                </v:textbox>
                <w10:wrap anchorx="page"/>
              </v:shape>
            </w:pict>
          </mc:Fallback>
        </mc:AlternateContent>
      </w:r>
      <w:r w:rsidR="00B23C00">
        <w:rPr>
          <w:sz w:val="18"/>
          <w:szCs w:val="18"/>
        </w:rPr>
        <w:t>Is any further work required?</w:t>
      </w:r>
    </w:p>
    <w:p w14:paraId="5532745C" w14:textId="77777777" w:rsidR="00B23C00" w:rsidRDefault="00B23C00">
      <w:pPr>
        <w:pStyle w:val="BodyText"/>
        <w:kinsoku w:val="0"/>
        <w:overflowPunct w:val="0"/>
        <w:spacing w:before="10"/>
        <w:rPr>
          <w:sz w:val="8"/>
          <w:szCs w:val="8"/>
        </w:rPr>
      </w:pPr>
    </w:p>
    <w:p w14:paraId="0BA6C8FD" w14:textId="77777777" w:rsidR="00B23C00" w:rsidRDefault="0025292C">
      <w:pPr>
        <w:pStyle w:val="BodyText"/>
        <w:tabs>
          <w:tab w:val="left" w:pos="1193"/>
        </w:tabs>
        <w:kinsoku w:val="0"/>
        <w:overflowPunct w:val="0"/>
        <w:spacing w:before="94"/>
        <w:ind w:right="1416"/>
        <w:jc w:val="right"/>
        <w:rPr>
          <w:spacing w:val="-1"/>
          <w:sz w:val="18"/>
          <w:szCs w:val="18"/>
        </w:rPr>
      </w:pPr>
      <w:r>
        <w:rPr>
          <w:noProof/>
        </w:rPr>
        <mc:AlternateContent>
          <mc:Choice Requires="wps">
            <w:drawing>
              <wp:anchor distT="0" distB="0" distL="114300" distR="114300" simplePos="0" relativeHeight="251659776" behindDoc="0" locked="0" layoutInCell="0" allowOverlap="1" wp14:anchorId="3D0D509B" wp14:editId="42DA11CA">
                <wp:simplePos x="0" y="0"/>
                <wp:positionH relativeFrom="page">
                  <wp:posOffset>1275715</wp:posOffset>
                </wp:positionH>
                <wp:positionV relativeFrom="paragraph">
                  <wp:posOffset>84455</wp:posOffset>
                </wp:positionV>
                <wp:extent cx="2286000" cy="310515"/>
                <wp:effectExtent l="0" t="0" r="0" b="0"/>
                <wp:wrapNone/>
                <wp:docPr id="48415190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3E15A" w14:textId="77777777" w:rsidR="00B23C00" w:rsidRDefault="00B23C00">
                            <w:pPr>
                              <w:pStyle w:val="BodyText"/>
                              <w:kinsoku w:val="0"/>
                              <w:overflowPunct w:val="0"/>
                              <w:spacing w:before="94"/>
                              <w:ind w:left="935"/>
                              <w:rPr>
                                <w:sz w:val="18"/>
                                <w:szCs w:val="18"/>
                              </w:rPr>
                            </w:pPr>
                            <w:r>
                              <w:rPr>
                                <w:sz w:val="18"/>
                                <w:szCs w:val="18"/>
                              </w:rPr>
                              <w:t>Complete further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D509B" id="Text Box 122" o:spid="_x0000_s1039" type="#_x0000_t202" style="position:absolute;left:0;text-align:left;margin-left:100.45pt;margin-top:6.65pt;width:180pt;height:24.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" o:allowincell="f" filled="f">
                <v:path arrowok="t"/>
                <v:textbox inset="0,0,0,0">
                  <w:txbxContent>
                    <w:p w14:paraId="1743E15A" w14:textId="77777777" w:rsidR="00B23C00" w:rsidRDefault="00B23C00">
                      <w:pPr>
                        <w:pStyle w:val="BodyText"/>
                        <w:kinsoku w:val="0"/>
                        <w:overflowPunct w:val="0"/>
                        <w:spacing w:before="94"/>
                        <w:ind w:left="935"/>
                        <w:rPr>
                          <w:sz w:val="18"/>
                          <w:szCs w:val="18"/>
                        </w:rPr>
                      </w:pPr>
                      <w:r>
                        <w:rPr>
                          <w:sz w:val="18"/>
                          <w:szCs w:val="18"/>
                        </w:rPr>
                        <w:t>Complete further work</w:t>
                      </w:r>
                    </w:p>
                  </w:txbxContent>
                </v:textbox>
                <w10:wrap anchorx="page"/>
              </v:shape>
            </w:pict>
          </mc:Fallback>
        </mc:AlternateContent>
      </w:r>
      <w:r w:rsidR="00B23C00">
        <w:rPr>
          <w:sz w:val="18"/>
          <w:szCs w:val="18"/>
        </w:rPr>
        <w:t>Yes</w:t>
      </w:r>
      <w:r w:rsidR="00B23C00">
        <w:rPr>
          <w:sz w:val="18"/>
          <w:szCs w:val="18"/>
        </w:rPr>
        <w:tab/>
      </w:r>
      <w:r w:rsidR="00B23C00">
        <w:rPr>
          <w:spacing w:val="-1"/>
          <w:sz w:val="18"/>
          <w:szCs w:val="18"/>
        </w:rPr>
        <w:t>No</w:t>
      </w:r>
    </w:p>
    <w:p w14:paraId="1879440A" w14:textId="77777777" w:rsidR="00B23C00" w:rsidRDefault="00B23C00">
      <w:pPr>
        <w:pStyle w:val="BodyText"/>
        <w:kinsoku w:val="0"/>
        <w:overflowPunct w:val="0"/>
        <w:rPr>
          <w:sz w:val="20"/>
          <w:szCs w:val="20"/>
        </w:rPr>
      </w:pPr>
    </w:p>
    <w:p w14:paraId="7F33FAF6" w14:textId="77777777" w:rsidR="00B23C00" w:rsidRDefault="0025292C">
      <w:pPr>
        <w:pStyle w:val="BodyText"/>
        <w:kinsoku w:val="0"/>
        <w:overflowPunct w:val="0"/>
        <w:spacing w:before="4"/>
        <w:rPr>
          <w:sz w:val="20"/>
          <w:szCs w:val="20"/>
        </w:rPr>
      </w:pPr>
      <w:r>
        <w:rPr>
          <w:noProof/>
        </w:rPr>
        <mc:AlternateContent>
          <mc:Choice Requires="wps">
            <w:drawing>
              <wp:anchor distT="0" distB="0" distL="0" distR="0" simplePos="0" relativeHeight="251660800" behindDoc="0" locked="0" layoutInCell="0" allowOverlap="1" wp14:anchorId="42E95729" wp14:editId="0CC1A580">
                <wp:simplePos x="0" y="0"/>
                <wp:positionH relativeFrom="page">
                  <wp:posOffset>1275715</wp:posOffset>
                </wp:positionH>
                <wp:positionV relativeFrom="paragraph">
                  <wp:posOffset>229870</wp:posOffset>
                </wp:positionV>
                <wp:extent cx="2286000" cy="258445"/>
                <wp:effectExtent l="0" t="0" r="0" b="0"/>
                <wp:wrapTopAndBottom/>
                <wp:docPr id="26992826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258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1FAE2B" w14:textId="77777777" w:rsidR="00B23C00" w:rsidRDefault="00B23C00">
                            <w:pPr>
                              <w:pStyle w:val="BodyText"/>
                              <w:kinsoku w:val="0"/>
                              <w:overflowPunct w:val="0"/>
                              <w:spacing w:before="93"/>
                              <w:ind w:left="1019"/>
                              <w:rPr>
                                <w:sz w:val="18"/>
                                <w:szCs w:val="18"/>
                              </w:rPr>
                            </w:pPr>
                            <w:r>
                              <w:rPr>
                                <w:sz w:val="18"/>
                                <w:szCs w:val="18"/>
                              </w:rPr>
                              <w:t>Prepare audit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95729" id="Text Box 123" o:spid="_x0000_s1040" type="#_x0000_t202" style="position:absolute;margin-left:100.45pt;margin-top:18.1pt;width:180pt;height:20.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" o:allowincell="f" filled="f">
                <v:path arrowok="t"/>
                <v:textbox inset="0,0,0,0">
                  <w:txbxContent>
                    <w:p w14:paraId="161FAE2B" w14:textId="77777777" w:rsidR="00B23C00" w:rsidRDefault="00B23C00">
                      <w:pPr>
                        <w:pStyle w:val="BodyText"/>
                        <w:kinsoku w:val="0"/>
                        <w:overflowPunct w:val="0"/>
                        <w:spacing w:before="93"/>
                        <w:ind w:left="1019"/>
                        <w:rPr>
                          <w:sz w:val="18"/>
                          <w:szCs w:val="18"/>
                        </w:rPr>
                      </w:pPr>
                      <w:r>
                        <w:rPr>
                          <w:sz w:val="18"/>
                          <w:szCs w:val="18"/>
                        </w:rPr>
                        <w:t>Prepare audit report</w:t>
                      </w:r>
                    </w:p>
                  </w:txbxContent>
                </v:textbox>
                <w10:wrap type="topAndBottom" anchorx="page"/>
              </v:shape>
            </w:pict>
          </mc:Fallback>
        </mc:AlternateContent>
      </w:r>
      <w:r>
        <w:rPr>
          <w:noProof/>
        </w:rPr>
        <mc:AlternateContent>
          <mc:Choice Requires="wps">
            <w:drawing>
              <wp:anchor distT="0" distB="0" distL="0" distR="0" simplePos="0" relativeHeight="251661824" behindDoc="0" locked="0" layoutInCell="0" allowOverlap="1" wp14:anchorId="7BF6DEA9" wp14:editId="48C8FE51">
                <wp:simplePos x="0" y="0"/>
                <wp:positionH relativeFrom="page">
                  <wp:posOffset>4293235</wp:posOffset>
                </wp:positionH>
                <wp:positionV relativeFrom="paragraph">
                  <wp:posOffset>178435</wp:posOffset>
                </wp:positionV>
                <wp:extent cx="2560320" cy="396240"/>
                <wp:effectExtent l="0" t="0" r="5080" b="0"/>
                <wp:wrapTopAndBottom/>
                <wp:docPr id="71616728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396240"/>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005B69" w14:textId="77777777" w:rsidR="00B23C00" w:rsidRDefault="00B23C00">
                            <w:pPr>
                              <w:pStyle w:val="BodyText"/>
                              <w:kinsoku w:val="0"/>
                              <w:overflowPunct w:val="0"/>
                              <w:spacing w:before="92"/>
                              <w:ind w:left="735"/>
                              <w:rPr>
                                <w:sz w:val="18"/>
                                <w:szCs w:val="18"/>
                              </w:rPr>
                            </w:pPr>
                            <w:r>
                              <w:rPr>
                                <w:sz w:val="18"/>
                                <w:szCs w:val="18"/>
                              </w:rPr>
                              <w:t>Review and approve audit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6DEA9" id="Text Box 124" o:spid="_x0000_s1041" type="#_x0000_t202" style="position:absolute;margin-left:338.05pt;margin-top:14.05pt;width:201.6pt;height:31.2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" o:allowincell="f" filled="f" strokeweight=".26456mm">
                <v:path arrowok="t"/>
                <v:textbox inset="0,0,0,0">
                  <w:txbxContent>
                    <w:p w14:paraId="60005B69" w14:textId="77777777" w:rsidR="00B23C00" w:rsidRDefault="00B23C00">
                      <w:pPr>
                        <w:pStyle w:val="BodyText"/>
                        <w:kinsoku w:val="0"/>
                        <w:overflowPunct w:val="0"/>
                        <w:spacing w:before="92"/>
                        <w:ind w:left="735"/>
                        <w:rPr>
                          <w:sz w:val="18"/>
                          <w:szCs w:val="18"/>
                        </w:rPr>
                      </w:pPr>
                      <w:r>
                        <w:rPr>
                          <w:sz w:val="18"/>
                          <w:szCs w:val="18"/>
                        </w:rPr>
                        <w:t>Review and approve audit report</w:t>
                      </w:r>
                    </w:p>
                  </w:txbxContent>
                </v:textbox>
                <w10:wrap type="topAndBottom" anchorx="page"/>
              </v:shape>
            </w:pict>
          </mc:Fallback>
        </mc:AlternateContent>
      </w:r>
    </w:p>
    <w:p w14:paraId="082FAC93" w14:textId="77777777" w:rsidR="00B23C00" w:rsidRDefault="00B23C00">
      <w:pPr>
        <w:pStyle w:val="BodyText"/>
        <w:kinsoku w:val="0"/>
        <w:overflowPunct w:val="0"/>
        <w:spacing w:before="10"/>
        <w:rPr>
          <w:sz w:val="20"/>
          <w:szCs w:val="20"/>
        </w:rPr>
      </w:pPr>
    </w:p>
    <w:p w14:paraId="27FC4AF6" w14:textId="77777777" w:rsidR="00B23C00" w:rsidRDefault="0025292C">
      <w:pPr>
        <w:pStyle w:val="BodyText"/>
        <w:kinsoku w:val="0"/>
        <w:overflowPunct w:val="0"/>
        <w:spacing w:before="94"/>
        <w:ind w:left="6131"/>
        <w:rPr>
          <w:sz w:val="18"/>
          <w:szCs w:val="18"/>
        </w:rPr>
      </w:pPr>
      <w:r>
        <w:rPr>
          <w:noProof/>
        </w:rPr>
        <mc:AlternateContent>
          <mc:Choice Requires="wps">
            <w:drawing>
              <wp:anchor distT="0" distB="0" distL="114300" distR="114300" simplePos="0" relativeHeight="251662848" behindDoc="0" locked="0" layoutInCell="0" allowOverlap="1" wp14:anchorId="61D14C41" wp14:editId="356749DB">
                <wp:simplePos x="0" y="0"/>
                <wp:positionH relativeFrom="page">
                  <wp:posOffset>1275715</wp:posOffset>
                </wp:positionH>
                <wp:positionV relativeFrom="paragraph">
                  <wp:posOffset>-27305</wp:posOffset>
                </wp:positionV>
                <wp:extent cx="2286000" cy="431165"/>
                <wp:effectExtent l="0" t="0" r="0" b="635"/>
                <wp:wrapNone/>
                <wp:docPr id="67271436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31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69411" w14:textId="77777777" w:rsidR="00B23C00" w:rsidRDefault="00B23C00">
                            <w:pPr>
                              <w:pStyle w:val="BodyText"/>
                              <w:kinsoku w:val="0"/>
                              <w:overflowPunct w:val="0"/>
                              <w:spacing w:before="96"/>
                              <w:ind w:left="323"/>
                              <w:rPr>
                                <w:sz w:val="18"/>
                                <w:szCs w:val="18"/>
                              </w:rPr>
                            </w:pPr>
                            <w:r>
                              <w:rPr>
                                <w:sz w:val="18"/>
                                <w:szCs w:val="18"/>
                              </w:rPr>
                              <w:t>Set up any necessary supporting files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14C41" id="Text Box 125" o:spid="_x0000_s1042" type="#_x0000_t202" style="position:absolute;left:0;text-align:left;margin-left:100.45pt;margin-top:-2.15pt;width:180pt;height:33.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" o:allowincell="f" filled="f">
                <v:path arrowok="t"/>
                <v:textbox inset="0,0,0,0">
                  <w:txbxContent>
                    <w:p w14:paraId="3FC69411" w14:textId="77777777" w:rsidR="00B23C00" w:rsidRDefault="00B23C00">
                      <w:pPr>
                        <w:pStyle w:val="BodyText"/>
                        <w:kinsoku w:val="0"/>
                        <w:overflowPunct w:val="0"/>
                        <w:spacing w:before="96"/>
                        <w:ind w:left="323"/>
                        <w:rPr>
                          <w:sz w:val="18"/>
                          <w:szCs w:val="18"/>
                        </w:rPr>
                      </w:pPr>
                      <w:r>
                        <w:rPr>
                          <w:sz w:val="18"/>
                          <w:szCs w:val="18"/>
                        </w:rPr>
                        <w:t>Set up any necessary supporting files</w:t>
                      </w:r>
                    </w:p>
                  </w:txbxContent>
                </v:textbox>
                <w10:wrap anchorx="page"/>
              </v:shape>
            </w:pict>
          </mc:Fallback>
        </mc:AlternateContent>
      </w:r>
      <w:r w:rsidR="00B23C00">
        <w:rPr>
          <w:sz w:val="18"/>
          <w:szCs w:val="18"/>
        </w:rPr>
        <w:t>Issue report as appropriate</w:t>
      </w:r>
    </w:p>
    <w:p w14:paraId="14D484C1" w14:textId="77777777" w:rsidR="00B23C00" w:rsidRDefault="00B23C00">
      <w:pPr>
        <w:pStyle w:val="BodyText"/>
        <w:kinsoku w:val="0"/>
        <w:overflowPunct w:val="0"/>
        <w:spacing w:before="10"/>
        <w:rPr>
          <w:sz w:val="13"/>
          <w:szCs w:val="13"/>
        </w:rPr>
      </w:pPr>
    </w:p>
    <w:p w14:paraId="37F59B3C" w14:textId="77777777" w:rsidR="00B23C00" w:rsidRDefault="00B23C00">
      <w:pPr>
        <w:pStyle w:val="BodyText"/>
        <w:tabs>
          <w:tab w:val="left" w:pos="7632"/>
        </w:tabs>
        <w:kinsoku w:val="0"/>
        <w:overflowPunct w:val="0"/>
        <w:spacing w:before="96"/>
        <w:ind w:left="5817"/>
        <w:rPr>
          <w:sz w:val="18"/>
          <w:szCs w:val="18"/>
        </w:rPr>
      </w:pPr>
      <w:r>
        <w:rPr>
          <w:sz w:val="18"/>
          <w:szCs w:val="18"/>
        </w:rPr>
        <w:t>Criminal?</w:t>
      </w:r>
      <w:r>
        <w:rPr>
          <w:sz w:val="18"/>
          <w:szCs w:val="18"/>
        </w:rPr>
        <w:tab/>
        <w:t>Disciplinary?</w:t>
      </w:r>
    </w:p>
    <w:p w14:paraId="64510C56" w14:textId="77777777" w:rsidR="00B23C00" w:rsidRDefault="00B23C00">
      <w:pPr>
        <w:pStyle w:val="BodyText"/>
        <w:kinsoku w:val="0"/>
        <w:overflowPunct w:val="0"/>
        <w:spacing w:before="11"/>
        <w:rPr>
          <w:sz w:val="28"/>
          <w:szCs w:val="28"/>
        </w:rPr>
      </w:pPr>
    </w:p>
    <w:p w14:paraId="14531A48" w14:textId="77777777" w:rsidR="00B23C00" w:rsidRDefault="0025292C">
      <w:pPr>
        <w:pStyle w:val="BodyText"/>
        <w:tabs>
          <w:tab w:val="left" w:pos="1018"/>
        </w:tabs>
        <w:kinsoku w:val="0"/>
        <w:overflowPunct w:val="0"/>
        <w:ind w:left="200"/>
        <w:rPr>
          <w:sz w:val="18"/>
          <w:szCs w:val="18"/>
        </w:rPr>
      </w:pPr>
      <w:r>
        <w:rPr>
          <w:noProof/>
        </w:rPr>
        <mc:AlternateContent>
          <mc:Choice Requires="wps">
            <w:drawing>
              <wp:anchor distT="0" distB="0" distL="114300" distR="114300" simplePos="0" relativeHeight="251663872" behindDoc="1" locked="0" layoutInCell="0" allowOverlap="1" wp14:anchorId="56893425" wp14:editId="68A24442">
                <wp:simplePos x="0" y="0"/>
                <wp:positionH relativeFrom="page">
                  <wp:posOffset>1271270</wp:posOffset>
                </wp:positionH>
                <wp:positionV relativeFrom="paragraph">
                  <wp:posOffset>-64770</wp:posOffset>
                </wp:positionV>
                <wp:extent cx="2301875" cy="403225"/>
                <wp:effectExtent l="0" t="0" r="0" b="0"/>
                <wp:wrapNone/>
                <wp:docPr id="42283679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187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917DC" w14:textId="77777777" w:rsidR="00B23C00" w:rsidRDefault="00B23C00">
                            <w:pPr>
                              <w:pStyle w:val="BodyText"/>
                              <w:kinsoku w:val="0"/>
                              <w:overflowPunct w:val="0"/>
                              <w:spacing w:before="57"/>
                              <w:rPr>
                                <w:rFonts w:ascii="Times New Roman" w:hAnsi="Times New Roman" w:cs="Times New Roman"/>
                                <w:sz w:val="20"/>
                                <w:szCs w:val="20"/>
                              </w:rPr>
                            </w:pPr>
                            <w:r>
                              <w:rPr>
                                <w:rFonts w:ascii="Times New Roman" w:hAnsi="Times New Roman" w:cs="Times New Roman"/>
                                <w:sz w:val="20"/>
                                <w:szCs w:val="20"/>
                              </w:rPr>
                              <w:t>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93425" id="Text Box 126" o:spid="_x0000_s1043" type="#_x0000_t202" style="position:absolute;left:0;text-align:left;margin-left:100.1pt;margin-top:-5.1pt;width:181.25pt;height:31.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" o:allowincell="f" filled="f" stroked="f">
                <v:path arrowok="t"/>
                <v:textbox inset="0,0,0,0">
                  <w:txbxContent>
                    <w:p w14:paraId="520917DC" w14:textId="77777777" w:rsidR="00B23C00" w:rsidRDefault="00B23C00">
                      <w:pPr>
                        <w:pStyle w:val="BodyText"/>
                        <w:kinsoku w:val="0"/>
                        <w:overflowPunct w:val="0"/>
                        <w:spacing w:before="57"/>
                        <w:rPr>
                          <w:rFonts w:ascii="Times New Roman" w:hAnsi="Times New Roman" w:cs="Times New Roman"/>
                          <w:sz w:val="20"/>
                          <w:szCs w:val="20"/>
                        </w:rPr>
                      </w:pPr>
                      <w:r>
                        <w:rPr>
                          <w:rFonts w:ascii="Times New Roman" w:hAnsi="Times New Roman" w:cs="Times New Roman"/>
                          <w:sz w:val="20"/>
                          <w:szCs w:val="20"/>
                        </w:rPr>
                        <w:t>____________________________________</w:t>
                      </w:r>
                    </w:p>
                  </w:txbxContent>
                </v:textbox>
                <w10:wrap anchorx="page"/>
              </v:shape>
            </w:pict>
          </mc:Fallback>
        </mc:AlternateContent>
      </w:r>
      <w:r>
        <w:rPr>
          <w:noProof/>
        </w:rPr>
        <mc:AlternateContent>
          <mc:Choice Requires="wps">
            <w:drawing>
              <wp:anchor distT="0" distB="0" distL="114300" distR="114300" simplePos="0" relativeHeight="251664896" behindDoc="1" locked="0" layoutInCell="0" allowOverlap="1" wp14:anchorId="3421897E" wp14:editId="05A487BC">
                <wp:simplePos x="0" y="0"/>
                <wp:positionH relativeFrom="page">
                  <wp:posOffset>4251325</wp:posOffset>
                </wp:positionH>
                <wp:positionV relativeFrom="paragraph">
                  <wp:posOffset>-22225</wp:posOffset>
                </wp:positionV>
                <wp:extent cx="1142365" cy="352425"/>
                <wp:effectExtent l="0" t="0" r="0" b="0"/>
                <wp:wrapNone/>
                <wp:docPr id="129035016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236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2CDA" w14:textId="77777777" w:rsidR="00B23C00" w:rsidRDefault="00B23C00">
                            <w:pPr>
                              <w:pStyle w:val="BodyText"/>
                              <w:kinsoku w:val="0"/>
                              <w:overflowPunct w:val="0"/>
                              <w:spacing w:line="221" w:lineRule="exact"/>
                              <w:rPr>
                                <w:rFonts w:ascii="Times New Roman" w:hAnsi="Times New Roman" w:cs="Times New Roman"/>
                                <w:w w:val="95"/>
                                <w:sz w:val="20"/>
                                <w:szCs w:val="20"/>
                              </w:rPr>
                            </w:pPr>
                            <w:r>
                              <w:rPr>
                                <w:rFonts w:ascii="Times New Roman" w:hAnsi="Times New Roman" w:cs="Times New Roman"/>
                                <w:w w:val="95"/>
                                <w:sz w:val="20"/>
                                <w:szCs w:val="20"/>
                              </w:rPr>
                              <w:t>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1897E" id="Text Box 127" o:spid="_x0000_s1044" type="#_x0000_t202" style="position:absolute;left:0;text-align:left;margin-left:334.75pt;margin-top:-1.75pt;width:89.95pt;height:27.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" o:allowincell="f" filled="f" stroked="f">
                <v:path arrowok="t"/>
                <v:textbox inset="0,0,0,0">
                  <w:txbxContent>
                    <w:p w14:paraId="0F662CDA" w14:textId="77777777" w:rsidR="00B23C00" w:rsidRDefault="00B23C00">
                      <w:pPr>
                        <w:pStyle w:val="BodyText"/>
                        <w:kinsoku w:val="0"/>
                        <w:overflowPunct w:val="0"/>
                        <w:spacing w:line="221" w:lineRule="exact"/>
                        <w:rPr>
                          <w:rFonts w:ascii="Times New Roman" w:hAnsi="Times New Roman" w:cs="Times New Roman"/>
                          <w:w w:val="95"/>
                          <w:sz w:val="20"/>
                          <w:szCs w:val="20"/>
                        </w:rPr>
                      </w:pPr>
                      <w:r>
                        <w:rPr>
                          <w:rFonts w:ascii="Times New Roman" w:hAnsi="Times New Roman" w:cs="Times New Roman"/>
                          <w:w w:val="95"/>
                          <w:sz w:val="20"/>
                          <w:szCs w:val="20"/>
                        </w:rPr>
                        <w:t>__________________</w:t>
                      </w:r>
                    </w:p>
                  </w:txbxContent>
                </v:textbox>
                <w10:wrap anchorx="page"/>
              </v:shape>
            </w:pict>
          </mc:Fallback>
        </mc:AlternateContent>
      </w:r>
      <w:r>
        <w:rPr>
          <w:noProof/>
        </w:rPr>
        <mc:AlternateContent>
          <mc:Choice Requires="wps">
            <w:drawing>
              <wp:anchor distT="0" distB="0" distL="114300" distR="114300" simplePos="0" relativeHeight="251665920" behindDoc="1" locked="0" layoutInCell="0" allowOverlap="1" wp14:anchorId="13F7EC6D" wp14:editId="2935BCC2">
                <wp:simplePos x="0" y="0"/>
                <wp:positionH relativeFrom="page">
                  <wp:posOffset>5565140</wp:posOffset>
                </wp:positionH>
                <wp:positionV relativeFrom="paragraph">
                  <wp:posOffset>-23495</wp:posOffset>
                </wp:positionV>
                <wp:extent cx="1280160" cy="404495"/>
                <wp:effectExtent l="0" t="0" r="0" b="0"/>
                <wp:wrapNone/>
                <wp:docPr id="33272823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D197A" w14:textId="77777777" w:rsidR="00B23C00" w:rsidRDefault="00B23C00">
                            <w:pPr>
                              <w:pStyle w:val="BodyText"/>
                              <w:kinsoku w:val="0"/>
                              <w:overflowPunct w:val="0"/>
                              <w:spacing w:line="222" w:lineRule="exact"/>
                              <w:ind w:left="27"/>
                              <w:rPr>
                                <w:rFonts w:ascii="Times New Roman" w:hAnsi="Times New Roman" w:cs="Times New Roman"/>
                                <w:sz w:val="20"/>
                                <w:szCs w:val="20"/>
                              </w:rPr>
                            </w:pPr>
                            <w:r>
                              <w:rPr>
                                <w:rFonts w:ascii="Times New Roman" w:hAnsi="Times New Roman" w:cs="Times New Roman"/>
                                <w:sz w:val="20"/>
                                <w:szCs w:val="20"/>
                              </w:rPr>
                              <w:t>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7EC6D" id="Text Box 128" o:spid="_x0000_s1045" type="#_x0000_t202" style="position:absolute;left:0;text-align:left;margin-left:438.2pt;margin-top:-1.85pt;width:100.8pt;height:31.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" o:allowincell="f" filled="f" stroked="f">
                <v:path arrowok="t"/>
                <v:textbox inset="0,0,0,0">
                  <w:txbxContent>
                    <w:p w14:paraId="11BD197A" w14:textId="77777777" w:rsidR="00B23C00" w:rsidRDefault="00B23C00">
                      <w:pPr>
                        <w:pStyle w:val="BodyText"/>
                        <w:kinsoku w:val="0"/>
                        <w:overflowPunct w:val="0"/>
                        <w:spacing w:line="222" w:lineRule="exact"/>
                        <w:ind w:left="27"/>
                        <w:rPr>
                          <w:rFonts w:ascii="Times New Roman" w:hAnsi="Times New Roman" w:cs="Times New Roman"/>
                          <w:sz w:val="20"/>
                          <w:szCs w:val="20"/>
                        </w:rPr>
                      </w:pPr>
                      <w:r>
                        <w:rPr>
                          <w:rFonts w:ascii="Times New Roman" w:hAnsi="Times New Roman" w:cs="Times New Roman"/>
                          <w:sz w:val="20"/>
                          <w:szCs w:val="20"/>
                        </w:rPr>
                        <w:t>____________</w:t>
                      </w:r>
                    </w:p>
                  </w:txbxContent>
                </v:textbox>
                <w10:wrap anchorx="page"/>
              </v:shape>
            </w:pict>
          </mc:Fallback>
        </mc:AlternateContent>
      </w:r>
      <w:r>
        <w:rPr>
          <w:noProof/>
        </w:rPr>
        <mc:AlternateContent>
          <mc:Choice Requires="wps">
            <w:drawing>
              <wp:anchor distT="0" distB="0" distL="114300" distR="114300" simplePos="0" relativeHeight="251666944" behindDoc="0" locked="0" layoutInCell="0" allowOverlap="1" wp14:anchorId="0D9729EF" wp14:editId="7B3065ED">
                <wp:simplePos x="0" y="0"/>
                <wp:positionH relativeFrom="page">
                  <wp:posOffset>4288155</wp:posOffset>
                </wp:positionH>
                <wp:positionV relativeFrom="paragraph">
                  <wp:posOffset>-27940</wp:posOffset>
                </wp:positionV>
                <wp:extent cx="2566670" cy="414020"/>
                <wp:effectExtent l="0" t="0" r="0" b="0"/>
                <wp:wrapNone/>
                <wp:docPr id="75520157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667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728"/>
                              <w:gridCol w:w="275"/>
                              <w:gridCol w:w="2016"/>
                            </w:tblGrid>
                            <w:tr w:rsidR="00BB2F3C" w14:paraId="3FF376F8" w14:textId="77777777">
                              <w:trPr>
                                <w:trHeight w:hRule="exact" w:val="183"/>
                              </w:trPr>
                              <w:tc>
                                <w:tcPr>
                                  <w:tcW w:w="1728" w:type="dxa"/>
                                  <w:vMerge w:val="restart"/>
                                  <w:tcBorders>
                                    <w:top w:val="single" w:sz="6" w:space="0" w:color="000000"/>
                                    <w:left w:val="single" w:sz="6" w:space="0" w:color="000000"/>
                                    <w:bottom w:val="single" w:sz="6" w:space="0" w:color="000000"/>
                                    <w:right w:val="single" w:sz="6" w:space="0" w:color="000000"/>
                                  </w:tcBorders>
                                </w:tcPr>
                                <w:p w14:paraId="3F5CCB1E" w14:textId="77777777" w:rsidR="00B23C00" w:rsidRPr="00B23C00" w:rsidRDefault="00B23C00">
                                  <w:pPr>
                                    <w:pStyle w:val="TableParagraph"/>
                                    <w:kinsoku w:val="0"/>
                                    <w:overflowPunct w:val="0"/>
                                    <w:spacing w:before="130"/>
                                    <w:ind w:left="621" w:right="560"/>
                                    <w:jc w:val="center"/>
                                    <w:rPr>
                                      <w:rFonts w:ascii="Times New Roman" w:hAnsi="Times New Roman" w:cs="Times New Roman"/>
                                    </w:rPr>
                                  </w:pPr>
                                  <w:r w:rsidRPr="00B23C00">
                                    <w:rPr>
                                      <w:sz w:val="18"/>
                                      <w:szCs w:val="18"/>
                                    </w:rPr>
                                    <w:t>Police</w:t>
                                  </w:r>
                                </w:p>
                              </w:tc>
                              <w:tc>
                                <w:tcPr>
                                  <w:tcW w:w="275" w:type="dxa"/>
                                  <w:tcBorders>
                                    <w:left w:val="single" w:sz="6" w:space="0" w:color="000000"/>
                                    <w:bottom w:val="single" w:sz="3" w:space="0" w:color="000000"/>
                                    <w:right w:val="single" w:sz="6" w:space="0" w:color="000000"/>
                                  </w:tcBorders>
                                </w:tcPr>
                                <w:p w14:paraId="65E90FB8" w14:textId="77777777" w:rsidR="00B23C00" w:rsidRPr="00B23C00" w:rsidRDefault="00B23C00">
                                  <w:pPr>
                                    <w:rPr>
                                      <w:rFonts w:ascii="Times New Roman" w:hAnsi="Times New Roman" w:cs="Times New Roman"/>
                                    </w:rPr>
                                  </w:pPr>
                                </w:p>
                              </w:tc>
                              <w:tc>
                                <w:tcPr>
                                  <w:tcW w:w="2016" w:type="dxa"/>
                                  <w:vMerge w:val="restart"/>
                                  <w:tcBorders>
                                    <w:top w:val="single" w:sz="6" w:space="0" w:color="000000"/>
                                    <w:left w:val="single" w:sz="6" w:space="0" w:color="000000"/>
                                    <w:bottom w:val="single" w:sz="6" w:space="0" w:color="000000"/>
                                    <w:right w:val="single" w:sz="6" w:space="0" w:color="000000"/>
                                  </w:tcBorders>
                                </w:tcPr>
                                <w:p w14:paraId="390CED2C" w14:textId="77777777" w:rsidR="00B23C00" w:rsidRPr="00B23C00" w:rsidRDefault="00B23C00">
                                  <w:pPr>
                                    <w:pStyle w:val="TableParagraph"/>
                                    <w:kinsoku w:val="0"/>
                                    <w:overflowPunct w:val="0"/>
                                    <w:spacing w:before="61" w:line="300" w:lineRule="auto"/>
                                    <w:ind w:left="506" w:right="411" w:hanging="17"/>
                                    <w:rPr>
                                      <w:rFonts w:ascii="Times New Roman" w:hAnsi="Times New Roman" w:cs="Times New Roman"/>
                                    </w:rPr>
                                  </w:pPr>
                                  <w:r w:rsidRPr="00B23C00">
                                    <w:rPr>
                                      <w:sz w:val="18"/>
                                      <w:szCs w:val="18"/>
                                    </w:rPr>
                                    <w:t>Departmental management</w:t>
                                  </w:r>
                                </w:p>
                              </w:tc>
                            </w:tr>
                            <w:tr w:rsidR="00BB2F3C" w14:paraId="0264992E" w14:textId="77777777">
                              <w:trPr>
                                <w:trHeight w:hRule="exact" w:val="378"/>
                              </w:trPr>
                              <w:tc>
                                <w:tcPr>
                                  <w:tcW w:w="1728" w:type="dxa"/>
                                  <w:vMerge/>
                                  <w:tcBorders>
                                    <w:top w:val="single" w:sz="6" w:space="0" w:color="000000"/>
                                    <w:left w:val="single" w:sz="6" w:space="0" w:color="000000"/>
                                    <w:bottom w:val="single" w:sz="6" w:space="0" w:color="000000"/>
                                    <w:right w:val="single" w:sz="6" w:space="0" w:color="000000"/>
                                  </w:tcBorders>
                                </w:tcPr>
                                <w:p w14:paraId="7A27D498" w14:textId="77777777" w:rsidR="00B23C00" w:rsidRPr="00B23C00" w:rsidRDefault="00B23C00">
                                  <w:pPr>
                                    <w:pStyle w:val="TableParagraph"/>
                                    <w:kinsoku w:val="0"/>
                                    <w:overflowPunct w:val="0"/>
                                    <w:spacing w:before="61" w:line="300" w:lineRule="auto"/>
                                    <w:ind w:left="506" w:right="411" w:hanging="17"/>
                                    <w:rPr>
                                      <w:rFonts w:ascii="Times New Roman" w:hAnsi="Times New Roman" w:cs="Times New Roman"/>
                                    </w:rPr>
                                  </w:pPr>
                                </w:p>
                              </w:tc>
                              <w:tc>
                                <w:tcPr>
                                  <w:tcW w:w="275" w:type="dxa"/>
                                  <w:tcBorders>
                                    <w:top w:val="single" w:sz="3" w:space="0" w:color="000000"/>
                                    <w:left w:val="single" w:sz="6" w:space="0" w:color="000000"/>
                                    <w:right w:val="single" w:sz="6" w:space="0" w:color="000000"/>
                                  </w:tcBorders>
                                </w:tcPr>
                                <w:p w14:paraId="6513B684" w14:textId="77777777" w:rsidR="00B23C00" w:rsidRPr="00B23C00" w:rsidRDefault="00B23C00">
                                  <w:pPr>
                                    <w:rPr>
                                      <w:rFonts w:ascii="Times New Roman" w:hAnsi="Times New Roman" w:cs="Times New Roman"/>
                                    </w:rPr>
                                  </w:pPr>
                                </w:p>
                              </w:tc>
                              <w:tc>
                                <w:tcPr>
                                  <w:tcW w:w="2016" w:type="dxa"/>
                                  <w:vMerge/>
                                  <w:tcBorders>
                                    <w:top w:val="single" w:sz="6" w:space="0" w:color="000000"/>
                                    <w:left w:val="single" w:sz="6" w:space="0" w:color="000000"/>
                                    <w:bottom w:val="single" w:sz="6" w:space="0" w:color="000000"/>
                                    <w:right w:val="single" w:sz="6" w:space="0" w:color="000000"/>
                                  </w:tcBorders>
                                </w:tcPr>
                                <w:p w14:paraId="404DC3FD" w14:textId="77777777" w:rsidR="00B23C00" w:rsidRPr="00B23C00" w:rsidRDefault="00B23C00">
                                  <w:pPr>
                                    <w:rPr>
                                      <w:rFonts w:ascii="Times New Roman" w:hAnsi="Times New Roman" w:cs="Times New Roman"/>
                                    </w:rPr>
                                  </w:pPr>
                                </w:p>
                              </w:tc>
                            </w:tr>
                          </w:tbl>
                          <w:p w14:paraId="68552C23" w14:textId="77777777" w:rsidR="00B23C00" w:rsidRDefault="00B23C00">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29EF" id="Text Box 129" o:spid="_x0000_s1046" type="#_x0000_t202" style="position:absolute;left:0;text-align:left;margin-left:337.65pt;margin-top:-2.2pt;width:202.1pt;height:32.6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" o:allowincell="f" filled="f" stroked="f">
                <v:path arrowok="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728"/>
                        <w:gridCol w:w="275"/>
                        <w:gridCol w:w="2016"/>
                      </w:tblGrid>
                      <w:tr w:rsidR="00BB2F3C" w14:paraId="3FF376F8" w14:textId="77777777">
                        <w:trPr>
                          <w:trHeight w:hRule="exact" w:val="183"/>
                        </w:trPr>
                        <w:tc>
                          <w:tcPr>
                            <w:tcW w:w="1728" w:type="dxa"/>
                            <w:vMerge w:val="restart"/>
                            <w:tcBorders>
                              <w:top w:val="single" w:sz="6" w:space="0" w:color="000000"/>
                              <w:left w:val="single" w:sz="6" w:space="0" w:color="000000"/>
                              <w:bottom w:val="single" w:sz="6" w:space="0" w:color="000000"/>
                              <w:right w:val="single" w:sz="6" w:space="0" w:color="000000"/>
                            </w:tcBorders>
                          </w:tcPr>
                          <w:p w14:paraId="3F5CCB1E" w14:textId="77777777" w:rsidR="00B23C00" w:rsidRPr="00B23C00" w:rsidRDefault="00B23C00">
                            <w:pPr>
                              <w:pStyle w:val="TableParagraph"/>
                              <w:kinsoku w:val="0"/>
                              <w:overflowPunct w:val="0"/>
                              <w:spacing w:before="130"/>
                              <w:ind w:left="621" w:right="560"/>
                              <w:jc w:val="center"/>
                              <w:rPr>
                                <w:rFonts w:ascii="Times New Roman" w:hAnsi="Times New Roman" w:cs="Times New Roman"/>
                              </w:rPr>
                            </w:pPr>
                            <w:r w:rsidRPr="00B23C00">
                              <w:rPr>
                                <w:sz w:val="18"/>
                                <w:szCs w:val="18"/>
                              </w:rPr>
                              <w:t>Police</w:t>
                            </w:r>
                          </w:p>
                        </w:tc>
                        <w:tc>
                          <w:tcPr>
                            <w:tcW w:w="275" w:type="dxa"/>
                            <w:tcBorders>
                              <w:left w:val="single" w:sz="6" w:space="0" w:color="000000"/>
                              <w:bottom w:val="single" w:sz="3" w:space="0" w:color="000000"/>
                              <w:right w:val="single" w:sz="6" w:space="0" w:color="000000"/>
                            </w:tcBorders>
                          </w:tcPr>
                          <w:p w14:paraId="65E90FB8" w14:textId="77777777" w:rsidR="00B23C00" w:rsidRPr="00B23C00" w:rsidRDefault="00B23C00">
                            <w:pPr>
                              <w:rPr>
                                <w:rFonts w:ascii="Times New Roman" w:hAnsi="Times New Roman" w:cs="Times New Roman"/>
                              </w:rPr>
                            </w:pPr>
                          </w:p>
                        </w:tc>
                        <w:tc>
                          <w:tcPr>
                            <w:tcW w:w="2016" w:type="dxa"/>
                            <w:vMerge w:val="restart"/>
                            <w:tcBorders>
                              <w:top w:val="single" w:sz="6" w:space="0" w:color="000000"/>
                              <w:left w:val="single" w:sz="6" w:space="0" w:color="000000"/>
                              <w:bottom w:val="single" w:sz="6" w:space="0" w:color="000000"/>
                              <w:right w:val="single" w:sz="6" w:space="0" w:color="000000"/>
                            </w:tcBorders>
                          </w:tcPr>
                          <w:p w14:paraId="390CED2C" w14:textId="77777777" w:rsidR="00B23C00" w:rsidRPr="00B23C00" w:rsidRDefault="00B23C00">
                            <w:pPr>
                              <w:pStyle w:val="TableParagraph"/>
                              <w:kinsoku w:val="0"/>
                              <w:overflowPunct w:val="0"/>
                              <w:spacing w:before="61" w:line="300" w:lineRule="auto"/>
                              <w:ind w:left="506" w:right="411" w:hanging="17"/>
                              <w:rPr>
                                <w:rFonts w:ascii="Times New Roman" w:hAnsi="Times New Roman" w:cs="Times New Roman"/>
                              </w:rPr>
                            </w:pPr>
                            <w:r w:rsidRPr="00B23C00">
                              <w:rPr>
                                <w:sz w:val="18"/>
                                <w:szCs w:val="18"/>
                              </w:rPr>
                              <w:t>Departmental management</w:t>
                            </w:r>
                          </w:p>
                        </w:tc>
                      </w:tr>
                      <w:tr w:rsidR="00BB2F3C" w14:paraId="0264992E" w14:textId="77777777">
                        <w:trPr>
                          <w:trHeight w:hRule="exact" w:val="378"/>
                        </w:trPr>
                        <w:tc>
                          <w:tcPr>
                            <w:tcW w:w="1728" w:type="dxa"/>
                            <w:vMerge/>
                            <w:tcBorders>
                              <w:top w:val="single" w:sz="6" w:space="0" w:color="000000"/>
                              <w:left w:val="single" w:sz="6" w:space="0" w:color="000000"/>
                              <w:bottom w:val="single" w:sz="6" w:space="0" w:color="000000"/>
                              <w:right w:val="single" w:sz="6" w:space="0" w:color="000000"/>
                            </w:tcBorders>
                          </w:tcPr>
                          <w:p w14:paraId="7A27D498" w14:textId="77777777" w:rsidR="00B23C00" w:rsidRPr="00B23C00" w:rsidRDefault="00B23C00">
                            <w:pPr>
                              <w:pStyle w:val="TableParagraph"/>
                              <w:kinsoku w:val="0"/>
                              <w:overflowPunct w:val="0"/>
                              <w:spacing w:before="61" w:line="300" w:lineRule="auto"/>
                              <w:ind w:left="506" w:right="411" w:hanging="17"/>
                              <w:rPr>
                                <w:rFonts w:ascii="Times New Roman" w:hAnsi="Times New Roman" w:cs="Times New Roman"/>
                              </w:rPr>
                            </w:pPr>
                          </w:p>
                        </w:tc>
                        <w:tc>
                          <w:tcPr>
                            <w:tcW w:w="275" w:type="dxa"/>
                            <w:tcBorders>
                              <w:top w:val="single" w:sz="3" w:space="0" w:color="000000"/>
                              <w:left w:val="single" w:sz="6" w:space="0" w:color="000000"/>
                              <w:right w:val="single" w:sz="6" w:space="0" w:color="000000"/>
                            </w:tcBorders>
                          </w:tcPr>
                          <w:p w14:paraId="6513B684" w14:textId="77777777" w:rsidR="00B23C00" w:rsidRPr="00B23C00" w:rsidRDefault="00B23C00">
                            <w:pPr>
                              <w:rPr>
                                <w:rFonts w:ascii="Times New Roman" w:hAnsi="Times New Roman" w:cs="Times New Roman"/>
                              </w:rPr>
                            </w:pPr>
                          </w:p>
                        </w:tc>
                        <w:tc>
                          <w:tcPr>
                            <w:tcW w:w="2016" w:type="dxa"/>
                            <w:vMerge/>
                            <w:tcBorders>
                              <w:top w:val="single" w:sz="6" w:space="0" w:color="000000"/>
                              <w:left w:val="single" w:sz="6" w:space="0" w:color="000000"/>
                              <w:bottom w:val="single" w:sz="6" w:space="0" w:color="000000"/>
                              <w:right w:val="single" w:sz="6" w:space="0" w:color="000000"/>
                            </w:tcBorders>
                          </w:tcPr>
                          <w:p w14:paraId="404DC3FD" w14:textId="77777777" w:rsidR="00B23C00" w:rsidRPr="00B23C00" w:rsidRDefault="00B23C00">
                            <w:pPr>
                              <w:rPr>
                                <w:rFonts w:ascii="Times New Roman" w:hAnsi="Times New Roman" w:cs="Times New Roman"/>
                              </w:rPr>
                            </w:pPr>
                          </w:p>
                        </w:tc>
                      </w:tr>
                    </w:tbl>
                    <w:p w14:paraId="68552C23" w14:textId="77777777" w:rsidR="00B23C00" w:rsidRDefault="00B23C00">
                      <w:pPr>
                        <w:pStyle w:val="BodyText"/>
                        <w:kinsoku w:val="0"/>
                        <w:overflowPunct w:val="0"/>
                        <w:rPr>
                          <w:rFonts w:ascii="Times New Roman" w:hAnsi="Times New Roman" w:cs="Times New Roman"/>
                        </w:rPr>
                      </w:pPr>
                    </w:p>
                  </w:txbxContent>
                </v:textbox>
                <w10:wrap anchorx="page"/>
              </v:shape>
            </w:pict>
          </mc:Fallback>
        </mc:AlternateContent>
      </w:r>
      <w:r w:rsidR="00B23C00">
        <w:rPr>
          <w:sz w:val="18"/>
          <w:szCs w:val="18"/>
          <w:u w:val="single" w:color="000000"/>
        </w:rPr>
        <w:t xml:space="preserve">    </w:t>
      </w:r>
      <w:r w:rsidR="00B23C00">
        <w:rPr>
          <w:spacing w:val="-6"/>
          <w:sz w:val="18"/>
          <w:szCs w:val="18"/>
          <w:u w:val="single" w:color="000000"/>
        </w:rPr>
        <w:t xml:space="preserve"> </w:t>
      </w:r>
      <w:r w:rsidR="00B23C00">
        <w:rPr>
          <w:sz w:val="18"/>
          <w:szCs w:val="18"/>
        </w:rPr>
        <w:tab/>
        <w:t>Carry out all post-audit</w:t>
      </w:r>
      <w:r w:rsidR="00B23C00">
        <w:rPr>
          <w:spacing w:val="-15"/>
          <w:sz w:val="18"/>
          <w:szCs w:val="18"/>
        </w:rPr>
        <w:t xml:space="preserve"> </w:t>
      </w:r>
      <w:r w:rsidR="00B23C00">
        <w:rPr>
          <w:sz w:val="18"/>
          <w:szCs w:val="18"/>
        </w:rPr>
        <w:t>reviews</w:t>
      </w:r>
    </w:p>
    <w:p w14:paraId="53240A3B" w14:textId="77777777" w:rsidR="00B23C00" w:rsidRDefault="00B23C00">
      <w:pPr>
        <w:pStyle w:val="BodyText"/>
        <w:tabs>
          <w:tab w:val="left" w:pos="1018"/>
        </w:tabs>
        <w:kinsoku w:val="0"/>
        <w:overflowPunct w:val="0"/>
        <w:ind w:left="200"/>
        <w:rPr>
          <w:sz w:val="18"/>
          <w:szCs w:val="18"/>
        </w:rPr>
        <w:sectPr w:rsidR="00B23C00">
          <w:type w:val="continuous"/>
          <w:pgSz w:w="11910" w:h="16840"/>
          <w:pgMar w:top="1580" w:right="920" w:bottom="280" w:left="1600" w:header="720" w:footer="720" w:gutter="0"/>
          <w:cols w:space="720" w:equalWidth="0">
            <w:col w:w="9390"/>
          </w:cols>
          <w:noEndnote/>
        </w:sectPr>
      </w:pPr>
    </w:p>
    <w:p w14:paraId="28A95D9D" w14:textId="77777777" w:rsidR="00B23C00" w:rsidRDefault="00B23C00">
      <w:pPr>
        <w:pStyle w:val="Heading4"/>
        <w:kinsoku w:val="0"/>
        <w:overflowPunct w:val="0"/>
        <w:spacing w:before="62"/>
        <w:ind w:left="7136"/>
      </w:pPr>
      <w:r>
        <w:lastRenderedPageBreak/>
        <w:t>Appendix 4</w:t>
      </w:r>
    </w:p>
    <w:p w14:paraId="04792442" w14:textId="77777777" w:rsidR="00B23C00" w:rsidRDefault="00B23C00">
      <w:pPr>
        <w:pStyle w:val="BodyText"/>
        <w:kinsoku w:val="0"/>
        <w:overflowPunct w:val="0"/>
        <w:spacing w:before="120"/>
        <w:ind w:left="2328" w:right="284" w:hanging="2029"/>
        <w:rPr>
          <w:b/>
          <w:bCs/>
        </w:rPr>
      </w:pPr>
      <w:r>
        <w:rPr>
          <w:b/>
          <w:bCs/>
          <w:u w:val="thick" w:color="000000"/>
        </w:rPr>
        <w:t>HOW TO REPORT ANY SUSPECTED FRAUDS, CORRUPTION, OTHER IRREGULARITIES OR CONCERNS</w:t>
      </w:r>
    </w:p>
    <w:p w14:paraId="3670B1BF" w14:textId="77777777" w:rsidR="00B23C00" w:rsidRDefault="00B23C00">
      <w:pPr>
        <w:pStyle w:val="BodyText"/>
        <w:kinsoku w:val="0"/>
        <w:overflowPunct w:val="0"/>
        <w:spacing w:before="120"/>
        <w:ind w:left="120"/>
        <w:rPr>
          <w:b/>
          <w:bCs/>
        </w:rPr>
      </w:pPr>
      <w:r>
        <w:rPr>
          <w:b/>
          <w:bCs/>
        </w:rPr>
        <w:t>To contact Internal Audit Services</w:t>
      </w:r>
    </w:p>
    <w:p w14:paraId="1C5FC7F4" w14:textId="77777777" w:rsidR="00B23C00" w:rsidRDefault="00B23C00">
      <w:pPr>
        <w:pStyle w:val="BodyText"/>
        <w:kinsoku w:val="0"/>
        <w:overflowPunct w:val="0"/>
        <w:spacing w:before="5"/>
        <w:rPr>
          <w:b/>
          <w:bCs/>
          <w:sz w:val="34"/>
          <w:szCs w:val="34"/>
        </w:rPr>
      </w:pPr>
    </w:p>
    <w:p w14:paraId="21868DC5" w14:textId="77777777" w:rsidR="00A851A8" w:rsidRPr="002805CD" w:rsidRDefault="00B23C00">
      <w:pPr>
        <w:pStyle w:val="BodyText"/>
        <w:tabs>
          <w:tab w:val="left" w:pos="3000"/>
        </w:tabs>
        <w:kinsoku w:val="0"/>
        <w:overflowPunct w:val="0"/>
        <w:spacing w:line="343" w:lineRule="auto"/>
        <w:ind w:left="386" w:right="610" w:hanging="267"/>
      </w:pPr>
      <w:r w:rsidRPr="002805CD">
        <w:t xml:space="preserve">Contact: </w:t>
      </w:r>
      <w:r w:rsidR="00A851A8" w:rsidRPr="002805CD">
        <w:t>Andrew Wood</w:t>
      </w:r>
      <w:r w:rsidRPr="002805CD">
        <w:t xml:space="preserve">, </w:t>
      </w:r>
      <w:r w:rsidR="00A851A8" w:rsidRPr="002805CD">
        <w:t>Audit Manager</w:t>
      </w:r>
    </w:p>
    <w:p w14:paraId="41F985E6" w14:textId="77777777" w:rsidR="00B23C00" w:rsidRPr="002805CD" w:rsidRDefault="00B23C00">
      <w:pPr>
        <w:pStyle w:val="BodyText"/>
        <w:tabs>
          <w:tab w:val="left" w:pos="3000"/>
        </w:tabs>
        <w:kinsoku w:val="0"/>
        <w:overflowPunct w:val="0"/>
        <w:spacing w:line="343" w:lineRule="auto"/>
        <w:ind w:left="386" w:right="610" w:hanging="267"/>
        <w:rPr>
          <w:color w:val="0000FF"/>
        </w:rPr>
      </w:pPr>
      <w:r w:rsidRPr="002805CD">
        <w:t>Tel:</w:t>
      </w:r>
      <w:r w:rsidRPr="002805CD">
        <w:rPr>
          <w:spacing w:val="-4"/>
        </w:rPr>
        <w:t xml:space="preserve"> </w:t>
      </w:r>
      <w:r w:rsidRPr="002805CD">
        <w:t>01827</w:t>
      </w:r>
      <w:r w:rsidRPr="002805CD">
        <w:rPr>
          <w:spacing w:val="-4"/>
        </w:rPr>
        <w:t xml:space="preserve"> </w:t>
      </w:r>
      <w:r w:rsidRPr="002805CD">
        <w:t>709234</w:t>
      </w:r>
      <w:r w:rsidRPr="002805CD">
        <w:tab/>
        <w:t>email:</w:t>
      </w:r>
      <w:r w:rsidRPr="002805CD">
        <w:rPr>
          <w:spacing w:val="53"/>
        </w:rPr>
        <w:t xml:space="preserve"> </w:t>
      </w:r>
      <w:r w:rsidR="00A851A8" w:rsidRPr="002805CD">
        <w:rPr>
          <w:spacing w:val="53"/>
        </w:rPr>
        <w:t xml:space="preserve"> </w:t>
      </w:r>
      <w:hyperlink r:id="rId21" w:history="1">
        <w:r w:rsidR="00A851A8" w:rsidRPr="002805CD">
          <w:rPr>
            <w:rStyle w:val="Hyperlink"/>
          </w:rPr>
          <w:t>andrew-wood@tamworth.gov.uk</w:t>
        </w:r>
      </w:hyperlink>
    </w:p>
    <w:p w14:paraId="1C929F66" w14:textId="77777777" w:rsidR="00A851A8" w:rsidRPr="002805CD" w:rsidRDefault="00B23C00">
      <w:pPr>
        <w:pStyle w:val="BodyText"/>
        <w:tabs>
          <w:tab w:val="left" w:pos="1560"/>
        </w:tabs>
        <w:kinsoku w:val="0"/>
        <w:overflowPunct w:val="0"/>
        <w:spacing w:before="4"/>
        <w:ind w:left="1560" w:right="2436" w:hanging="1176"/>
      </w:pPr>
      <w:r w:rsidRPr="002805CD">
        <w:t>Write to</w:t>
      </w:r>
      <w:r w:rsidRPr="002805CD">
        <w:tab/>
      </w:r>
      <w:r w:rsidR="00A851A8" w:rsidRPr="002805CD">
        <w:t>Audit Manager</w:t>
      </w:r>
      <w:r w:rsidRPr="002805CD">
        <w:rPr>
          <w:spacing w:val="-4"/>
        </w:rPr>
        <w:t xml:space="preserve"> </w:t>
      </w:r>
      <w:r w:rsidRPr="002805CD">
        <w:t>(Confidential)</w:t>
      </w:r>
    </w:p>
    <w:p w14:paraId="3FF9D389" w14:textId="77777777" w:rsidR="00B23C00" w:rsidRDefault="00A851A8">
      <w:pPr>
        <w:pStyle w:val="BodyText"/>
        <w:tabs>
          <w:tab w:val="left" w:pos="1560"/>
        </w:tabs>
        <w:kinsoku w:val="0"/>
        <w:overflowPunct w:val="0"/>
        <w:spacing w:before="4"/>
        <w:ind w:left="1560" w:right="2436" w:hanging="1176"/>
      </w:pPr>
      <w:r w:rsidRPr="002805CD">
        <w:tab/>
      </w:r>
      <w:r w:rsidR="00B23C00" w:rsidRPr="002805CD">
        <w:t>Tamworth Borough</w:t>
      </w:r>
      <w:r w:rsidR="00B23C00" w:rsidRPr="002805CD">
        <w:rPr>
          <w:spacing w:val="-10"/>
        </w:rPr>
        <w:t xml:space="preserve"> </w:t>
      </w:r>
      <w:r w:rsidR="00B23C00" w:rsidRPr="002805CD">
        <w:t>Council</w:t>
      </w:r>
    </w:p>
    <w:p w14:paraId="6E35138C" w14:textId="77777777" w:rsidR="00B23C00" w:rsidRDefault="00B23C00">
      <w:pPr>
        <w:pStyle w:val="BodyText"/>
        <w:kinsoku w:val="0"/>
        <w:overflowPunct w:val="0"/>
        <w:ind w:left="1560" w:right="5209"/>
      </w:pPr>
      <w:r>
        <w:t>Marmion House, Lichfield Street Tamworth</w:t>
      </w:r>
    </w:p>
    <w:p w14:paraId="053BC777" w14:textId="77777777" w:rsidR="00B23C00" w:rsidRDefault="00B23C00">
      <w:pPr>
        <w:pStyle w:val="BodyText"/>
        <w:kinsoku w:val="0"/>
        <w:overflowPunct w:val="0"/>
        <w:ind w:left="1560"/>
      </w:pPr>
      <w:r>
        <w:t>B79 7BZ</w:t>
      </w:r>
    </w:p>
    <w:p w14:paraId="615FDF65" w14:textId="77777777" w:rsidR="00B23C00" w:rsidRDefault="00B23C00">
      <w:pPr>
        <w:pStyle w:val="BodyText"/>
        <w:kinsoku w:val="0"/>
        <w:overflowPunct w:val="0"/>
      </w:pPr>
    </w:p>
    <w:p w14:paraId="360A0440" w14:textId="77777777" w:rsidR="00B23C00" w:rsidRDefault="00B23C00">
      <w:pPr>
        <w:pStyle w:val="BodyText"/>
        <w:kinsoku w:val="0"/>
        <w:overflowPunct w:val="0"/>
        <w:ind w:left="120"/>
      </w:pPr>
      <w:r>
        <w:t>Or: Andrea Isaac, Corporate Anti-Fraud Investigations Officer</w:t>
      </w:r>
    </w:p>
    <w:p w14:paraId="3951EDEE" w14:textId="77777777" w:rsidR="00B23C00" w:rsidRDefault="00B23C00">
      <w:pPr>
        <w:pStyle w:val="BodyText"/>
        <w:kinsoku w:val="0"/>
        <w:overflowPunct w:val="0"/>
      </w:pPr>
    </w:p>
    <w:p w14:paraId="1721A5C5" w14:textId="77777777" w:rsidR="00B23C00" w:rsidRDefault="00B23C00">
      <w:pPr>
        <w:pStyle w:val="BodyText"/>
        <w:tabs>
          <w:tab w:val="left" w:pos="3055"/>
        </w:tabs>
        <w:kinsoku w:val="0"/>
        <w:overflowPunct w:val="0"/>
        <w:ind w:left="454"/>
        <w:rPr>
          <w:color w:val="0000FF"/>
        </w:rPr>
      </w:pPr>
      <w:r>
        <w:t>Tel:</w:t>
      </w:r>
      <w:r>
        <w:rPr>
          <w:spacing w:val="-4"/>
        </w:rPr>
        <w:t xml:space="preserve"> </w:t>
      </w:r>
      <w:r>
        <w:t>01827</w:t>
      </w:r>
      <w:r>
        <w:rPr>
          <w:spacing w:val="-3"/>
        </w:rPr>
        <w:t xml:space="preserve"> </w:t>
      </w:r>
      <w:r>
        <w:t>709541</w:t>
      </w:r>
      <w:r>
        <w:tab/>
        <w:t>email:</w:t>
      </w:r>
      <w:r>
        <w:rPr>
          <w:spacing w:val="-14"/>
        </w:rPr>
        <w:t xml:space="preserve"> </w:t>
      </w:r>
      <w:hyperlink r:id="rId22" w:history="1">
        <w:r>
          <w:rPr>
            <w:color w:val="0000FF"/>
            <w:u w:val="single"/>
          </w:rPr>
          <w:t>andrea-isaac@tamworth.gov.uk</w:t>
        </w:r>
      </w:hyperlink>
    </w:p>
    <w:p w14:paraId="00E13609" w14:textId="77777777" w:rsidR="00B23C00" w:rsidRDefault="00B23C00">
      <w:pPr>
        <w:pStyle w:val="BodyText"/>
        <w:kinsoku w:val="0"/>
        <w:overflowPunct w:val="0"/>
        <w:spacing w:before="11"/>
        <w:rPr>
          <w:sz w:val="15"/>
          <w:szCs w:val="15"/>
        </w:rPr>
      </w:pPr>
    </w:p>
    <w:p w14:paraId="5AE2A4F9" w14:textId="77777777" w:rsidR="00B23C00" w:rsidRDefault="00B23C00">
      <w:pPr>
        <w:pStyle w:val="Heading4"/>
        <w:kinsoku w:val="0"/>
        <w:overflowPunct w:val="0"/>
        <w:spacing w:before="92"/>
        <w:ind w:left="120"/>
      </w:pPr>
      <w:r>
        <w:t>Alternatively you can contact:</w:t>
      </w:r>
    </w:p>
    <w:p w14:paraId="43DFDD05" w14:textId="77777777" w:rsidR="00B23C00" w:rsidRDefault="00B23C00">
      <w:pPr>
        <w:pStyle w:val="BodyText"/>
        <w:kinsoku w:val="0"/>
        <w:overflowPunct w:val="0"/>
        <w:rPr>
          <w:b/>
          <w:bCs/>
        </w:rPr>
      </w:pPr>
    </w:p>
    <w:p w14:paraId="7E2ED1B8" w14:textId="77777777" w:rsidR="00B23C00" w:rsidRPr="0015530D" w:rsidRDefault="006F44D7">
      <w:pPr>
        <w:pStyle w:val="BodyText"/>
        <w:kinsoku w:val="0"/>
        <w:overflowPunct w:val="0"/>
        <w:ind w:left="120"/>
      </w:pPr>
      <w:r w:rsidRPr="0015530D">
        <w:t>Becky Smeathers</w:t>
      </w:r>
      <w:r w:rsidR="00B23C00" w:rsidRPr="0015530D">
        <w:t>, Executive Director</w:t>
      </w:r>
      <w:r w:rsidR="00F810AB" w:rsidRPr="0015530D">
        <w:t xml:space="preserve"> </w:t>
      </w:r>
      <w:r w:rsidR="00B23C00" w:rsidRPr="0015530D">
        <w:t>- Finance</w:t>
      </w:r>
    </w:p>
    <w:p w14:paraId="653075EE" w14:textId="77777777" w:rsidR="00B23C00" w:rsidRPr="0015530D" w:rsidRDefault="00B23C00">
      <w:pPr>
        <w:pStyle w:val="BodyText"/>
        <w:kinsoku w:val="0"/>
        <w:overflowPunct w:val="0"/>
        <w:ind w:left="120"/>
        <w:rPr>
          <w:color w:val="0000FF"/>
        </w:rPr>
      </w:pPr>
      <w:r w:rsidRPr="0015530D">
        <w:t xml:space="preserve">Tel: 01827 709242  email: </w:t>
      </w:r>
      <w:r w:rsidR="006F44D7" w:rsidRPr="0015530D">
        <w:t>becky-smeathers@tamworth.gov.uk</w:t>
      </w:r>
    </w:p>
    <w:p w14:paraId="0F290F7E" w14:textId="77777777" w:rsidR="00B23C00" w:rsidRPr="0015530D" w:rsidRDefault="00B23C00">
      <w:pPr>
        <w:pStyle w:val="BodyText"/>
        <w:kinsoku w:val="0"/>
        <w:overflowPunct w:val="0"/>
        <w:rPr>
          <w:sz w:val="16"/>
          <w:szCs w:val="16"/>
        </w:rPr>
      </w:pPr>
    </w:p>
    <w:p w14:paraId="35441B0F" w14:textId="77777777" w:rsidR="00B23C00" w:rsidRPr="0015530D" w:rsidRDefault="00B23C00">
      <w:pPr>
        <w:pStyle w:val="BodyText"/>
        <w:kinsoku w:val="0"/>
        <w:overflowPunct w:val="0"/>
        <w:spacing w:before="92"/>
        <w:ind w:left="120"/>
      </w:pPr>
      <w:r w:rsidRPr="0015530D">
        <w:t>Andrew Barratt, Chief Executive</w:t>
      </w:r>
    </w:p>
    <w:p w14:paraId="10CED077" w14:textId="77777777" w:rsidR="00B23C00" w:rsidRPr="0015530D" w:rsidRDefault="00B23C00">
      <w:pPr>
        <w:pStyle w:val="BodyText"/>
        <w:kinsoku w:val="0"/>
        <w:overflowPunct w:val="0"/>
        <w:ind w:left="120"/>
      </w:pPr>
      <w:r w:rsidRPr="0015530D">
        <w:t>Tel: 01827 709453, email</w:t>
      </w:r>
      <w:hyperlink r:id="rId23" w:history="1">
        <w:r w:rsidR="006F44D7" w:rsidRPr="0015530D">
          <w:rPr>
            <w:rStyle w:val="Hyperlink"/>
          </w:rPr>
          <w:t>: andrew-barratt@tamworth.gov.uk</w:t>
        </w:r>
      </w:hyperlink>
    </w:p>
    <w:p w14:paraId="692019AE" w14:textId="77777777" w:rsidR="00B23C00" w:rsidRPr="0015530D" w:rsidRDefault="00B23C00">
      <w:pPr>
        <w:pStyle w:val="BodyText"/>
        <w:kinsoku w:val="0"/>
        <w:overflowPunct w:val="0"/>
      </w:pPr>
    </w:p>
    <w:p w14:paraId="0F8607BF" w14:textId="77777777" w:rsidR="00B23C00" w:rsidRPr="0015530D" w:rsidRDefault="00B23C00">
      <w:pPr>
        <w:pStyle w:val="BodyText"/>
        <w:kinsoku w:val="0"/>
        <w:overflowPunct w:val="0"/>
        <w:ind w:left="120"/>
      </w:pPr>
      <w:r w:rsidRPr="0015530D">
        <w:t>Anica Goodwin, Executive Director - Organisation</w:t>
      </w:r>
    </w:p>
    <w:p w14:paraId="23E3F491" w14:textId="77777777" w:rsidR="00B23C00" w:rsidRPr="0015530D" w:rsidRDefault="00B23C00">
      <w:pPr>
        <w:pStyle w:val="BodyText"/>
        <w:kinsoku w:val="0"/>
        <w:overflowPunct w:val="0"/>
        <w:ind w:left="120"/>
        <w:rPr>
          <w:color w:val="0000FF"/>
        </w:rPr>
      </w:pPr>
      <w:r w:rsidRPr="0015530D">
        <w:t xml:space="preserve">Tel: 01827 709225  email: </w:t>
      </w:r>
      <w:hyperlink r:id="rId24" w:history="1">
        <w:r w:rsidRPr="0015530D">
          <w:rPr>
            <w:color w:val="0000FF"/>
            <w:u w:val="single"/>
          </w:rPr>
          <w:t>anica-goodwin@tamworth.gov.uk</w:t>
        </w:r>
      </w:hyperlink>
    </w:p>
    <w:p w14:paraId="7B2A31C5" w14:textId="77777777" w:rsidR="00B23C00" w:rsidRPr="0015530D" w:rsidRDefault="00B23C00">
      <w:pPr>
        <w:pStyle w:val="BodyText"/>
        <w:kinsoku w:val="0"/>
        <w:overflowPunct w:val="0"/>
        <w:spacing w:before="11"/>
        <w:rPr>
          <w:sz w:val="15"/>
          <w:szCs w:val="15"/>
        </w:rPr>
      </w:pPr>
    </w:p>
    <w:p w14:paraId="1CC43D44" w14:textId="77777777" w:rsidR="00B23C00" w:rsidRPr="0015530D" w:rsidRDefault="00B23C00">
      <w:pPr>
        <w:pStyle w:val="BodyText"/>
        <w:kinsoku w:val="0"/>
        <w:overflowPunct w:val="0"/>
        <w:spacing w:before="92"/>
        <w:ind w:left="120"/>
      </w:pPr>
      <w:r w:rsidRPr="0015530D">
        <w:t>Rob Barnes, Executive Director – Communities</w:t>
      </w:r>
    </w:p>
    <w:p w14:paraId="2F6F265B" w14:textId="77777777" w:rsidR="00B23C00" w:rsidRPr="0015530D" w:rsidRDefault="00B23C00">
      <w:pPr>
        <w:pStyle w:val="BodyText"/>
        <w:kinsoku w:val="0"/>
        <w:overflowPunct w:val="0"/>
        <w:ind w:left="120"/>
      </w:pPr>
      <w:r w:rsidRPr="0015530D">
        <w:t>Tel: 01827 709447  email</w:t>
      </w:r>
      <w:hyperlink r:id="rId25" w:history="1">
        <w:r w:rsidRPr="0015530D">
          <w:t>: rob-barnes@tamworth.gov.uk</w:t>
        </w:r>
      </w:hyperlink>
    </w:p>
    <w:p w14:paraId="561F43EE" w14:textId="77777777" w:rsidR="00B23C00" w:rsidRPr="0015530D" w:rsidRDefault="00B23C00">
      <w:pPr>
        <w:pStyle w:val="BodyText"/>
        <w:kinsoku w:val="0"/>
        <w:overflowPunct w:val="0"/>
      </w:pPr>
    </w:p>
    <w:p w14:paraId="087DD742" w14:textId="77777777" w:rsidR="00B23C00" w:rsidRPr="0015530D" w:rsidRDefault="00B23C00">
      <w:pPr>
        <w:pStyle w:val="Heading4"/>
        <w:kinsoku w:val="0"/>
        <w:overflowPunct w:val="0"/>
        <w:ind w:left="120"/>
      </w:pPr>
      <w:r w:rsidRPr="0015530D">
        <w:t>To contact the Council’s external auditor</w:t>
      </w:r>
    </w:p>
    <w:p w14:paraId="5EB7B1A0" w14:textId="77777777" w:rsidR="00A66023" w:rsidRPr="0015530D" w:rsidRDefault="00A66023">
      <w:pPr>
        <w:pStyle w:val="BodyText"/>
        <w:kinsoku w:val="0"/>
        <w:overflowPunct w:val="0"/>
        <w:ind w:left="120"/>
      </w:pPr>
    </w:p>
    <w:p w14:paraId="48263F3C" w14:textId="77777777" w:rsidR="00B23C00" w:rsidRPr="0015530D" w:rsidRDefault="00B23C00">
      <w:pPr>
        <w:pStyle w:val="BodyText"/>
        <w:kinsoku w:val="0"/>
        <w:overflowPunct w:val="0"/>
        <w:ind w:left="120"/>
      </w:pPr>
      <w:r w:rsidRPr="0015530D">
        <w:t>Write to:</w:t>
      </w:r>
    </w:p>
    <w:p w14:paraId="7E54C127" w14:textId="77777777" w:rsidR="00B23C00" w:rsidRPr="0015530D" w:rsidRDefault="00B23C00">
      <w:pPr>
        <w:pStyle w:val="BodyText"/>
        <w:kinsoku w:val="0"/>
        <w:overflowPunct w:val="0"/>
      </w:pPr>
    </w:p>
    <w:p w14:paraId="1482E5A3" w14:textId="77777777" w:rsidR="00A66023" w:rsidRPr="0015530D" w:rsidRDefault="00A66023">
      <w:pPr>
        <w:pStyle w:val="BodyText"/>
        <w:kinsoku w:val="0"/>
        <w:overflowPunct w:val="0"/>
        <w:ind w:left="120" w:right="5888"/>
      </w:pPr>
      <w:proofErr w:type="spellStart"/>
      <w:r w:rsidRPr="0015530D">
        <w:t>Azets</w:t>
      </w:r>
      <w:proofErr w:type="spellEnd"/>
    </w:p>
    <w:p w14:paraId="7CB06A6A" w14:textId="77777777" w:rsidR="00A66023" w:rsidRPr="0015530D" w:rsidRDefault="00A66023">
      <w:pPr>
        <w:pStyle w:val="BodyText"/>
        <w:kinsoku w:val="0"/>
        <w:overflowPunct w:val="0"/>
        <w:ind w:left="120" w:right="5888"/>
      </w:pPr>
      <w:r w:rsidRPr="0015530D">
        <w:t>6</w:t>
      </w:r>
      <w:r w:rsidRPr="0015530D">
        <w:rPr>
          <w:vertAlign w:val="superscript"/>
        </w:rPr>
        <w:t>th</w:t>
      </w:r>
      <w:r w:rsidRPr="0015530D">
        <w:t xml:space="preserve"> Floor Bank House</w:t>
      </w:r>
    </w:p>
    <w:p w14:paraId="16EF5A4C" w14:textId="77777777" w:rsidR="00A66023" w:rsidRPr="0015530D" w:rsidRDefault="00A66023">
      <w:pPr>
        <w:pStyle w:val="BodyText"/>
        <w:kinsoku w:val="0"/>
        <w:overflowPunct w:val="0"/>
        <w:ind w:left="120" w:right="5888"/>
      </w:pPr>
      <w:r w:rsidRPr="0015530D">
        <w:t>Cherry Street</w:t>
      </w:r>
    </w:p>
    <w:p w14:paraId="7767DDC3" w14:textId="77777777" w:rsidR="00A66023" w:rsidRPr="0015530D" w:rsidRDefault="00A66023">
      <w:pPr>
        <w:pStyle w:val="BodyText"/>
        <w:kinsoku w:val="0"/>
        <w:overflowPunct w:val="0"/>
        <w:ind w:left="120" w:right="5888"/>
      </w:pPr>
      <w:r w:rsidRPr="0015530D">
        <w:t>Birmingham</w:t>
      </w:r>
    </w:p>
    <w:p w14:paraId="66B37EF8" w14:textId="77777777" w:rsidR="00A66023" w:rsidRPr="0015530D" w:rsidRDefault="00A66023">
      <w:pPr>
        <w:pStyle w:val="BodyText"/>
        <w:kinsoku w:val="0"/>
        <w:overflowPunct w:val="0"/>
        <w:ind w:left="120" w:right="5888"/>
      </w:pPr>
      <w:r w:rsidRPr="0015530D">
        <w:t>West Midlands B2 5AL</w:t>
      </w:r>
    </w:p>
    <w:p w14:paraId="0F1AD720" w14:textId="77777777" w:rsidR="00A66023" w:rsidRPr="0015530D" w:rsidRDefault="00A66023">
      <w:pPr>
        <w:pStyle w:val="BodyText"/>
        <w:kinsoku w:val="0"/>
        <w:overflowPunct w:val="0"/>
        <w:ind w:left="120" w:right="5888"/>
      </w:pPr>
    </w:p>
    <w:p w14:paraId="13BB90BD" w14:textId="77777777" w:rsidR="00B23C00" w:rsidRPr="0015530D" w:rsidRDefault="00B23C00">
      <w:pPr>
        <w:pStyle w:val="BodyText"/>
        <w:kinsoku w:val="0"/>
        <w:overflowPunct w:val="0"/>
      </w:pPr>
    </w:p>
    <w:p w14:paraId="1DAC5949" w14:textId="77777777" w:rsidR="00B23C00" w:rsidRDefault="00B23C00">
      <w:pPr>
        <w:pStyle w:val="BodyText"/>
        <w:kinsoku w:val="0"/>
        <w:overflowPunct w:val="0"/>
        <w:ind w:left="120"/>
      </w:pPr>
      <w:r w:rsidRPr="0015530D">
        <w:t xml:space="preserve">Tel: 0121 </w:t>
      </w:r>
      <w:r w:rsidR="00A66023" w:rsidRPr="0015530D">
        <w:t>374 0180</w:t>
      </w:r>
    </w:p>
    <w:p w14:paraId="77EA08F4" w14:textId="77777777" w:rsidR="00B23C00" w:rsidRDefault="00B23C00">
      <w:pPr>
        <w:pStyle w:val="BodyText"/>
        <w:kinsoku w:val="0"/>
        <w:overflowPunct w:val="0"/>
      </w:pPr>
    </w:p>
    <w:p w14:paraId="686664C3" w14:textId="77777777" w:rsidR="00B23C00" w:rsidRDefault="00F810AB">
      <w:pPr>
        <w:pStyle w:val="BodyText"/>
        <w:kinsoku w:val="0"/>
        <w:overflowPunct w:val="0"/>
        <w:spacing w:line="480" w:lineRule="auto"/>
        <w:ind w:left="120" w:right="3393"/>
      </w:pPr>
      <w:r>
        <w:rPr>
          <w:b/>
          <w:bCs/>
        </w:rPr>
        <w:br w:type="page"/>
      </w:r>
      <w:r w:rsidR="00B23C00">
        <w:rPr>
          <w:b/>
          <w:bCs/>
        </w:rPr>
        <w:lastRenderedPageBreak/>
        <w:t>To report Housing Benefit Fraud contact</w:t>
      </w:r>
      <w:r w:rsidR="00B23C00">
        <w:t>; National Benefit Fraud Hotline 0800 854 440 or</w:t>
      </w:r>
    </w:p>
    <w:p w14:paraId="3B346AE0" w14:textId="77777777" w:rsidR="00B23C00" w:rsidRDefault="00F810AB">
      <w:pPr>
        <w:pStyle w:val="BodyText"/>
        <w:kinsoku w:val="0"/>
        <w:overflowPunct w:val="0"/>
        <w:spacing w:before="62"/>
        <w:ind w:left="120"/>
      </w:pPr>
      <w:r>
        <w:t>te</w:t>
      </w:r>
      <w:r w:rsidR="00B23C00">
        <w:t>xt phone number 0800 320 0512 or</w:t>
      </w:r>
    </w:p>
    <w:p w14:paraId="64F4EBA3" w14:textId="77777777" w:rsidR="00B23C00" w:rsidRDefault="00B23C00">
      <w:pPr>
        <w:pStyle w:val="BodyText"/>
        <w:kinsoku w:val="0"/>
        <w:overflowPunct w:val="0"/>
        <w:ind w:left="120"/>
      </w:pPr>
      <w:r>
        <w:t>Write to NBFH, PO Box No. 224, Preston, PR1 1GP</w:t>
      </w:r>
    </w:p>
    <w:p w14:paraId="2300CB5F" w14:textId="77777777" w:rsidR="00B23C00" w:rsidRDefault="00B23C00">
      <w:pPr>
        <w:pStyle w:val="BodyText"/>
        <w:kinsoku w:val="0"/>
        <w:overflowPunct w:val="0"/>
        <w:ind w:left="120"/>
        <w:sectPr w:rsidR="00B23C00">
          <w:footerReference w:type="default" r:id="rId26"/>
          <w:pgSz w:w="11910" w:h="16840"/>
          <w:pgMar w:top="1360" w:right="1680" w:bottom="1460" w:left="1680" w:header="0" w:footer="1180" w:gutter="0"/>
          <w:cols w:space="720"/>
          <w:noEndnote/>
        </w:sectPr>
      </w:pPr>
    </w:p>
    <w:p w14:paraId="7086B85A" w14:textId="77777777" w:rsidR="00B23C00" w:rsidRDefault="0025292C">
      <w:pPr>
        <w:pStyle w:val="BodyText"/>
        <w:kinsoku w:val="0"/>
        <w:overflowPunct w:val="0"/>
        <w:ind w:left="230"/>
        <w:rPr>
          <w:sz w:val="20"/>
          <w:szCs w:val="20"/>
        </w:rPr>
      </w:pPr>
      <w:r>
        <w:rPr>
          <w:noProof/>
          <w:sz w:val="20"/>
          <w:szCs w:val="20"/>
        </w:rPr>
        <w:lastRenderedPageBreak/>
        <w:drawing>
          <wp:inline distT="0" distB="0" distL="0" distR="0" wp14:anchorId="0AC32678" wp14:editId="296EAEC6">
            <wp:extent cx="5257800" cy="1079500"/>
            <wp:effectExtent l="0" t="0" r="0" b="0"/>
            <wp:docPr id="5" name="Picture 1" descr="Community Impact Assess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Community Impact Assessment"/>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0" cy="1079500"/>
                    </a:xfrm>
                    <a:prstGeom prst="rect">
                      <a:avLst/>
                    </a:prstGeom>
                    <a:noFill/>
                    <a:ln>
                      <a:noFill/>
                    </a:ln>
                  </pic:spPr>
                </pic:pic>
              </a:graphicData>
            </a:graphic>
          </wp:inline>
        </w:drawing>
      </w:r>
    </w:p>
    <w:p w14:paraId="7B5B416A" w14:textId="77777777" w:rsidR="00B23C00" w:rsidRDefault="00B23C00">
      <w:pPr>
        <w:pStyle w:val="BodyText"/>
        <w:kinsoku w:val="0"/>
        <w:overflowPunct w:val="0"/>
        <w:rPr>
          <w:sz w:val="20"/>
          <w:szCs w:val="20"/>
        </w:rPr>
      </w:pPr>
    </w:p>
    <w:p w14:paraId="76E96EEC" w14:textId="77777777" w:rsidR="00B23C00" w:rsidRDefault="00B23C00">
      <w:pPr>
        <w:pStyle w:val="BodyText"/>
        <w:kinsoku w:val="0"/>
        <w:overflowPunct w:val="0"/>
        <w:spacing w:before="1"/>
        <w:rPr>
          <w:sz w:val="11"/>
          <w:szCs w:val="11"/>
        </w:rPr>
      </w:pPr>
    </w:p>
    <w:tbl>
      <w:tblPr>
        <w:tblW w:w="0" w:type="auto"/>
        <w:tblInd w:w="105" w:type="dxa"/>
        <w:tblLayout w:type="fixed"/>
        <w:tblCellMar>
          <w:left w:w="0" w:type="dxa"/>
          <w:right w:w="0" w:type="dxa"/>
        </w:tblCellMar>
        <w:tblLook w:val="0000" w:firstRow="0" w:lastRow="0" w:firstColumn="0" w:lastColumn="0" w:noHBand="0" w:noVBand="0"/>
      </w:tblPr>
      <w:tblGrid>
        <w:gridCol w:w="2629"/>
        <w:gridCol w:w="2947"/>
        <w:gridCol w:w="2948"/>
      </w:tblGrid>
      <w:tr w:rsidR="00BB2F3C" w14:paraId="6FA36935" w14:textId="77777777">
        <w:trPr>
          <w:trHeight w:hRule="exact" w:val="341"/>
        </w:trPr>
        <w:tc>
          <w:tcPr>
            <w:tcW w:w="8524" w:type="dxa"/>
            <w:gridSpan w:val="3"/>
            <w:shd w:val="clear" w:color="auto" w:fill="000000"/>
          </w:tcPr>
          <w:p w14:paraId="745157D5" w14:textId="77777777" w:rsidR="00B23C00" w:rsidRPr="00B23C00" w:rsidRDefault="00B23C00">
            <w:pPr>
              <w:pStyle w:val="TableParagraph"/>
              <w:kinsoku w:val="0"/>
              <w:overflowPunct w:val="0"/>
              <w:spacing w:line="342" w:lineRule="exact"/>
              <w:ind w:left="108"/>
              <w:rPr>
                <w:rFonts w:ascii="Times New Roman" w:hAnsi="Times New Roman" w:cs="Times New Roman"/>
              </w:rPr>
            </w:pPr>
            <w:r w:rsidRPr="00B23C00">
              <w:rPr>
                <w:rFonts w:ascii="Calibri" w:hAnsi="Calibri" w:cs="Calibri"/>
                <w:b/>
                <w:bCs/>
                <w:color w:val="FFFFFF"/>
                <w:sz w:val="28"/>
                <w:szCs w:val="28"/>
              </w:rPr>
              <w:t>Part 1 – Details</w:t>
            </w:r>
          </w:p>
        </w:tc>
      </w:tr>
      <w:tr w:rsidR="00BB2F3C" w14:paraId="0FC0BEDE" w14:textId="77777777">
        <w:trPr>
          <w:trHeight w:hRule="exact" w:val="895"/>
        </w:trPr>
        <w:tc>
          <w:tcPr>
            <w:tcW w:w="2629" w:type="dxa"/>
            <w:tcBorders>
              <w:top w:val="single" w:sz="4" w:space="0" w:color="000000"/>
              <w:left w:val="single" w:sz="4" w:space="0" w:color="000000"/>
              <w:bottom w:val="single" w:sz="4" w:space="0" w:color="000000"/>
              <w:right w:val="single" w:sz="4" w:space="0" w:color="000000"/>
            </w:tcBorders>
          </w:tcPr>
          <w:p w14:paraId="6B080692" w14:textId="77777777" w:rsidR="00B23C00" w:rsidRPr="00B23C00" w:rsidRDefault="00B23C00">
            <w:pPr>
              <w:pStyle w:val="TableParagraph"/>
              <w:kinsoku w:val="0"/>
              <w:overflowPunct w:val="0"/>
              <w:spacing w:before="6"/>
              <w:ind w:right="104"/>
              <w:jc w:val="both"/>
              <w:rPr>
                <w:rFonts w:ascii="Times New Roman" w:hAnsi="Times New Roman" w:cs="Times New Roman"/>
              </w:rPr>
            </w:pPr>
            <w:r w:rsidRPr="00B23C00">
              <w:rPr>
                <w:rFonts w:ascii="Calibri" w:hAnsi="Calibri" w:cs="Calibri"/>
              </w:rPr>
              <w:t>What Policy/ Procedure/ Strategy/Project/Service is being assessed?</w:t>
            </w:r>
          </w:p>
        </w:tc>
        <w:tc>
          <w:tcPr>
            <w:tcW w:w="5895" w:type="dxa"/>
            <w:gridSpan w:val="2"/>
            <w:tcBorders>
              <w:top w:val="single" w:sz="4" w:space="0" w:color="000000"/>
              <w:left w:val="single" w:sz="4" w:space="0" w:color="000000"/>
              <w:bottom w:val="single" w:sz="4" w:space="0" w:color="000000"/>
              <w:right w:val="single" w:sz="4" w:space="0" w:color="000000"/>
            </w:tcBorders>
          </w:tcPr>
          <w:p w14:paraId="2DF0F3AB" w14:textId="77777777" w:rsidR="00B23C00" w:rsidRPr="0015530D" w:rsidRDefault="00B23C00">
            <w:pPr>
              <w:pStyle w:val="TableParagraph"/>
              <w:kinsoku w:val="0"/>
              <w:overflowPunct w:val="0"/>
              <w:spacing w:before="6"/>
              <w:ind w:right="177"/>
              <w:rPr>
                <w:rFonts w:ascii="Times New Roman" w:hAnsi="Times New Roman" w:cs="Times New Roman"/>
              </w:rPr>
            </w:pPr>
            <w:r w:rsidRPr="0015530D">
              <w:rPr>
                <w:rFonts w:ascii="Calibri" w:hAnsi="Calibri" w:cs="Calibri"/>
              </w:rPr>
              <w:t>Counter Fraud &amp; Corruption Policy Statement, Strategy &amp; Guidance Notes</w:t>
            </w:r>
          </w:p>
        </w:tc>
      </w:tr>
      <w:tr w:rsidR="00BB2F3C" w14:paraId="721A6ACD" w14:textId="77777777">
        <w:trPr>
          <w:trHeight w:hRule="exact" w:val="595"/>
        </w:trPr>
        <w:tc>
          <w:tcPr>
            <w:tcW w:w="2629" w:type="dxa"/>
            <w:tcBorders>
              <w:top w:val="single" w:sz="4" w:space="0" w:color="000000"/>
              <w:left w:val="single" w:sz="4" w:space="0" w:color="000000"/>
              <w:bottom w:val="single" w:sz="4" w:space="0" w:color="000000"/>
              <w:right w:val="single" w:sz="4" w:space="0" w:color="000000"/>
            </w:tcBorders>
          </w:tcPr>
          <w:p w14:paraId="7066F2A8"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Date Conducted</w:t>
            </w:r>
          </w:p>
        </w:tc>
        <w:tc>
          <w:tcPr>
            <w:tcW w:w="5895" w:type="dxa"/>
            <w:gridSpan w:val="2"/>
            <w:tcBorders>
              <w:top w:val="single" w:sz="4" w:space="0" w:color="000000"/>
              <w:left w:val="single" w:sz="4" w:space="0" w:color="000000"/>
              <w:bottom w:val="single" w:sz="4" w:space="0" w:color="000000"/>
              <w:right w:val="single" w:sz="4" w:space="0" w:color="000000"/>
            </w:tcBorders>
          </w:tcPr>
          <w:p w14:paraId="38781716" w14:textId="77777777" w:rsidR="00B23C00" w:rsidRPr="0015530D" w:rsidRDefault="006F44D7" w:rsidP="00F810AB">
            <w:pPr>
              <w:pStyle w:val="TableParagraph"/>
              <w:kinsoku w:val="0"/>
              <w:overflowPunct w:val="0"/>
              <w:spacing w:line="292" w:lineRule="exact"/>
              <w:rPr>
                <w:rFonts w:ascii="Times New Roman" w:hAnsi="Times New Roman" w:cs="Times New Roman"/>
              </w:rPr>
            </w:pPr>
            <w:r w:rsidRPr="0015530D">
              <w:rPr>
                <w:rFonts w:ascii="Calibri" w:hAnsi="Calibri" w:cs="Calibri"/>
              </w:rPr>
              <w:t>17/10/2023</w:t>
            </w:r>
          </w:p>
        </w:tc>
      </w:tr>
      <w:tr w:rsidR="00BB2F3C" w14:paraId="5238B8FA" w14:textId="77777777">
        <w:trPr>
          <w:trHeight w:hRule="exact" w:val="596"/>
        </w:trPr>
        <w:tc>
          <w:tcPr>
            <w:tcW w:w="2629" w:type="dxa"/>
            <w:tcBorders>
              <w:top w:val="single" w:sz="4" w:space="0" w:color="000000"/>
              <w:left w:val="single" w:sz="4" w:space="0" w:color="000000"/>
              <w:bottom w:val="single" w:sz="4" w:space="0" w:color="000000"/>
              <w:right w:val="single" w:sz="4" w:space="0" w:color="000000"/>
            </w:tcBorders>
          </w:tcPr>
          <w:p w14:paraId="7A802312" w14:textId="77777777" w:rsidR="00B23C00" w:rsidRPr="00B23C00" w:rsidRDefault="00B23C00">
            <w:pPr>
              <w:pStyle w:val="TableParagraph"/>
              <w:kinsoku w:val="0"/>
              <w:overflowPunct w:val="0"/>
              <w:ind w:right="425"/>
              <w:rPr>
                <w:rFonts w:ascii="Times New Roman" w:hAnsi="Times New Roman" w:cs="Times New Roman"/>
              </w:rPr>
            </w:pPr>
            <w:r w:rsidRPr="00B23C00">
              <w:rPr>
                <w:rFonts w:ascii="Calibri" w:hAnsi="Calibri" w:cs="Calibri"/>
              </w:rPr>
              <w:t>Name of Lead Officer and Service Area</w:t>
            </w:r>
          </w:p>
        </w:tc>
        <w:tc>
          <w:tcPr>
            <w:tcW w:w="5895" w:type="dxa"/>
            <w:gridSpan w:val="2"/>
            <w:tcBorders>
              <w:top w:val="single" w:sz="4" w:space="0" w:color="000000"/>
              <w:left w:val="single" w:sz="4" w:space="0" w:color="000000"/>
              <w:bottom w:val="single" w:sz="4" w:space="0" w:color="000000"/>
              <w:right w:val="single" w:sz="4" w:space="0" w:color="000000"/>
            </w:tcBorders>
          </w:tcPr>
          <w:p w14:paraId="20CE5942" w14:textId="77777777" w:rsidR="00F810AB" w:rsidRPr="002805CD" w:rsidRDefault="00F810AB">
            <w:pPr>
              <w:pStyle w:val="TableParagraph"/>
              <w:kinsoku w:val="0"/>
              <w:overflowPunct w:val="0"/>
              <w:spacing w:line="292" w:lineRule="exact"/>
              <w:rPr>
                <w:rFonts w:ascii="Calibri" w:hAnsi="Calibri" w:cs="Calibri"/>
              </w:rPr>
            </w:pPr>
            <w:r w:rsidRPr="002805CD">
              <w:rPr>
                <w:rFonts w:ascii="Calibri" w:hAnsi="Calibri" w:cs="Calibri"/>
              </w:rPr>
              <w:t>Andrew Wood</w:t>
            </w:r>
          </w:p>
          <w:p w14:paraId="27430C39" w14:textId="77777777" w:rsidR="00B23C00" w:rsidRPr="002805CD" w:rsidRDefault="00F810AB" w:rsidP="00F810AB">
            <w:pPr>
              <w:pStyle w:val="TableParagraph"/>
              <w:kinsoku w:val="0"/>
              <w:overflowPunct w:val="0"/>
              <w:spacing w:line="292" w:lineRule="exact"/>
              <w:rPr>
                <w:rFonts w:ascii="Times New Roman" w:hAnsi="Times New Roman" w:cs="Times New Roman"/>
              </w:rPr>
            </w:pPr>
            <w:r w:rsidRPr="002805CD">
              <w:rPr>
                <w:rFonts w:ascii="Calibri" w:hAnsi="Calibri" w:cs="Calibri"/>
              </w:rPr>
              <w:t>Audit Manager</w:t>
            </w:r>
          </w:p>
        </w:tc>
      </w:tr>
      <w:tr w:rsidR="00BB2F3C" w14:paraId="3DFEB9DB" w14:textId="77777777">
        <w:trPr>
          <w:trHeight w:hRule="exact" w:val="598"/>
        </w:trPr>
        <w:tc>
          <w:tcPr>
            <w:tcW w:w="2629" w:type="dxa"/>
            <w:tcBorders>
              <w:top w:val="single" w:sz="4" w:space="0" w:color="000000"/>
              <w:left w:val="single" w:sz="4" w:space="0" w:color="000000"/>
              <w:bottom w:val="single" w:sz="4" w:space="0" w:color="000000"/>
              <w:right w:val="single" w:sz="4" w:space="0" w:color="000000"/>
            </w:tcBorders>
          </w:tcPr>
          <w:p w14:paraId="651D3997" w14:textId="77777777" w:rsidR="00B23C00" w:rsidRPr="00B23C00" w:rsidRDefault="00B23C00">
            <w:pPr>
              <w:pStyle w:val="TableParagraph"/>
              <w:kinsoku w:val="0"/>
              <w:overflowPunct w:val="0"/>
              <w:spacing w:before="2"/>
              <w:ind w:right="415"/>
              <w:rPr>
                <w:rFonts w:ascii="Times New Roman" w:hAnsi="Times New Roman" w:cs="Times New Roman"/>
              </w:rPr>
            </w:pPr>
            <w:r w:rsidRPr="00B23C00">
              <w:rPr>
                <w:rFonts w:ascii="Calibri" w:hAnsi="Calibri" w:cs="Calibri"/>
              </w:rPr>
              <w:t>Commissioning Team (if applicable)</w:t>
            </w:r>
          </w:p>
        </w:tc>
        <w:tc>
          <w:tcPr>
            <w:tcW w:w="5895" w:type="dxa"/>
            <w:gridSpan w:val="2"/>
            <w:tcBorders>
              <w:top w:val="single" w:sz="4" w:space="0" w:color="000000"/>
              <w:left w:val="single" w:sz="4" w:space="0" w:color="000000"/>
              <w:bottom w:val="single" w:sz="4" w:space="0" w:color="000000"/>
              <w:right w:val="single" w:sz="4" w:space="0" w:color="000000"/>
            </w:tcBorders>
          </w:tcPr>
          <w:p w14:paraId="2D374FD7"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N/A</w:t>
            </w:r>
          </w:p>
        </w:tc>
      </w:tr>
      <w:tr w:rsidR="00BB2F3C" w14:paraId="595BC664" w14:textId="77777777">
        <w:trPr>
          <w:trHeight w:hRule="exact" w:val="595"/>
        </w:trPr>
        <w:tc>
          <w:tcPr>
            <w:tcW w:w="2629" w:type="dxa"/>
            <w:tcBorders>
              <w:top w:val="single" w:sz="4" w:space="0" w:color="000000"/>
              <w:left w:val="single" w:sz="4" w:space="0" w:color="000000"/>
              <w:bottom w:val="single" w:sz="4" w:space="0" w:color="000000"/>
              <w:right w:val="single" w:sz="4" w:space="0" w:color="000000"/>
            </w:tcBorders>
          </w:tcPr>
          <w:p w14:paraId="702CDCB9" w14:textId="77777777" w:rsidR="00B23C00" w:rsidRPr="00B23C00" w:rsidRDefault="00B23C00">
            <w:pPr>
              <w:pStyle w:val="TableParagraph"/>
              <w:kinsoku w:val="0"/>
              <w:overflowPunct w:val="0"/>
              <w:ind w:right="134"/>
              <w:rPr>
                <w:rFonts w:ascii="Times New Roman" w:hAnsi="Times New Roman" w:cs="Times New Roman"/>
              </w:rPr>
            </w:pPr>
            <w:r w:rsidRPr="00B23C00">
              <w:rPr>
                <w:rFonts w:ascii="Calibri" w:hAnsi="Calibri" w:cs="Calibri"/>
              </w:rPr>
              <w:t>Director Responsible for project/service area</w:t>
            </w:r>
          </w:p>
        </w:tc>
        <w:tc>
          <w:tcPr>
            <w:tcW w:w="5895" w:type="dxa"/>
            <w:gridSpan w:val="2"/>
            <w:tcBorders>
              <w:top w:val="single" w:sz="4" w:space="0" w:color="000000"/>
              <w:left w:val="single" w:sz="4" w:space="0" w:color="000000"/>
              <w:bottom w:val="single" w:sz="4" w:space="0" w:color="000000"/>
              <w:right w:val="single" w:sz="4" w:space="0" w:color="000000"/>
            </w:tcBorders>
          </w:tcPr>
          <w:p w14:paraId="041CA111"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Andrew Barratt</w:t>
            </w:r>
          </w:p>
        </w:tc>
      </w:tr>
      <w:tr w:rsidR="00BB2F3C" w14:paraId="3EC01D39" w14:textId="77777777">
        <w:trPr>
          <w:trHeight w:hRule="exact" w:val="595"/>
        </w:trPr>
        <w:tc>
          <w:tcPr>
            <w:tcW w:w="2629" w:type="dxa"/>
            <w:tcBorders>
              <w:top w:val="single" w:sz="4" w:space="0" w:color="000000"/>
              <w:left w:val="single" w:sz="4" w:space="0" w:color="000000"/>
              <w:bottom w:val="single" w:sz="4" w:space="0" w:color="000000"/>
              <w:right w:val="single" w:sz="4" w:space="0" w:color="000000"/>
            </w:tcBorders>
          </w:tcPr>
          <w:p w14:paraId="30D6D387" w14:textId="77777777" w:rsidR="00B23C00" w:rsidRPr="00B23C00" w:rsidRDefault="00B23C00">
            <w:pPr>
              <w:pStyle w:val="TableParagraph"/>
              <w:kinsoku w:val="0"/>
              <w:overflowPunct w:val="0"/>
              <w:ind w:right="735"/>
              <w:rPr>
                <w:rFonts w:ascii="Times New Roman" w:hAnsi="Times New Roman" w:cs="Times New Roman"/>
              </w:rPr>
            </w:pPr>
            <w:r w:rsidRPr="00B23C00">
              <w:rPr>
                <w:rFonts w:ascii="Calibri" w:hAnsi="Calibri" w:cs="Calibri"/>
              </w:rPr>
              <w:t>Who are the main stakeholders</w:t>
            </w:r>
          </w:p>
        </w:tc>
        <w:tc>
          <w:tcPr>
            <w:tcW w:w="5895" w:type="dxa"/>
            <w:gridSpan w:val="2"/>
            <w:tcBorders>
              <w:top w:val="single" w:sz="4" w:space="0" w:color="000000"/>
              <w:left w:val="single" w:sz="4" w:space="0" w:color="000000"/>
              <w:bottom w:val="single" w:sz="4" w:space="0" w:color="000000"/>
              <w:right w:val="single" w:sz="4" w:space="0" w:color="000000"/>
            </w:tcBorders>
          </w:tcPr>
          <w:p w14:paraId="3C7DBCC8"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Employees, Citizens</w:t>
            </w:r>
          </w:p>
        </w:tc>
      </w:tr>
      <w:tr w:rsidR="00BB2F3C" w14:paraId="065CB8A3" w14:textId="77777777">
        <w:trPr>
          <w:trHeight w:hRule="exact" w:val="1476"/>
        </w:trPr>
        <w:tc>
          <w:tcPr>
            <w:tcW w:w="2629" w:type="dxa"/>
            <w:tcBorders>
              <w:top w:val="single" w:sz="4" w:space="0" w:color="000000"/>
              <w:left w:val="single" w:sz="4" w:space="0" w:color="000000"/>
              <w:bottom w:val="single" w:sz="4" w:space="0" w:color="000000"/>
              <w:right w:val="single" w:sz="4" w:space="0" w:color="000000"/>
            </w:tcBorders>
          </w:tcPr>
          <w:p w14:paraId="6B2DE201" w14:textId="77777777" w:rsidR="00B23C00" w:rsidRPr="00B23C00" w:rsidRDefault="00B23C00">
            <w:pPr>
              <w:pStyle w:val="TableParagraph"/>
              <w:kinsoku w:val="0"/>
              <w:overflowPunct w:val="0"/>
              <w:spacing w:before="2"/>
              <w:ind w:right="267"/>
              <w:rPr>
                <w:rFonts w:ascii="Times New Roman" w:hAnsi="Times New Roman" w:cs="Times New Roman"/>
              </w:rPr>
            </w:pPr>
            <w:r w:rsidRPr="00B23C00">
              <w:rPr>
                <w:rFonts w:ascii="Calibri" w:hAnsi="Calibri" w:cs="Calibri"/>
              </w:rPr>
              <w:t>Describe what consultation has been undertaken. Who was involved and what was the outcome</w:t>
            </w:r>
          </w:p>
        </w:tc>
        <w:tc>
          <w:tcPr>
            <w:tcW w:w="5895" w:type="dxa"/>
            <w:gridSpan w:val="2"/>
            <w:tcBorders>
              <w:top w:val="single" w:sz="4" w:space="0" w:color="000000"/>
              <w:left w:val="single" w:sz="4" w:space="0" w:color="000000"/>
              <w:bottom w:val="single" w:sz="4" w:space="0" w:color="000000"/>
              <w:right w:val="single" w:sz="4" w:space="0" w:color="000000"/>
            </w:tcBorders>
          </w:tcPr>
          <w:p w14:paraId="5A443972"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CMT – review of existing policy</w:t>
            </w:r>
          </w:p>
        </w:tc>
      </w:tr>
      <w:tr w:rsidR="00BB2F3C" w14:paraId="44F77006" w14:textId="77777777">
        <w:trPr>
          <w:trHeight w:hRule="exact" w:val="1767"/>
        </w:trPr>
        <w:tc>
          <w:tcPr>
            <w:tcW w:w="2629" w:type="dxa"/>
            <w:tcBorders>
              <w:top w:val="single" w:sz="4" w:space="0" w:color="000000"/>
              <w:left w:val="single" w:sz="4" w:space="0" w:color="000000"/>
              <w:bottom w:val="single" w:sz="4" w:space="0" w:color="000000"/>
              <w:right w:val="single" w:sz="4" w:space="0" w:color="000000"/>
            </w:tcBorders>
          </w:tcPr>
          <w:p w14:paraId="2E24001C" w14:textId="77777777" w:rsidR="00B23C00" w:rsidRPr="00B23C00" w:rsidRDefault="00B23C00">
            <w:pPr>
              <w:pStyle w:val="TableParagraph"/>
              <w:kinsoku w:val="0"/>
              <w:overflowPunct w:val="0"/>
              <w:ind w:right="203"/>
              <w:rPr>
                <w:rFonts w:ascii="Times New Roman" w:hAnsi="Times New Roman" w:cs="Times New Roman"/>
              </w:rPr>
            </w:pPr>
            <w:r w:rsidRPr="00B23C00">
              <w:rPr>
                <w:rFonts w:ascii="Calibri" w:hAnsi="Calibri" w:cs="Calibri"/>
              </w:rPr>
              <w:t>Outline the wider research that has taken place (E.G. commissioners, partners, other providers etc)</w:t>
            </w:r>
          </w:p>
        </w:tc>
        <w:tc>
          <w:tcPr>
            <w:tcW w:w="5895" w:type="dxa"/>
            <w:gridSpan w:val="2"/>
            <w:tcBorders>
              <w:top w:val="single" w:sz="4" w:space="0" w:color="000000"/>
              <w:left w:val="single" w:sz="4" w:space="0" w:color="000000"/>
              <w:bottom w:val="single" w:sz="4" w:space="0" w:color="000000"/>
              <w:right w:val="single" w:sz="4" w:space="0" w:color="000000"/>
            </w:tcBorders>
          </w:tcPr>
          <w:p w14:paraId="3625032C"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N/A</w:t>
            </w:r>
          </w:p>
        </w:tc>
      </w:tr>
      <w:tr w:rsidR="00BB2F3C" w14:paraId="406170D3" w14:textId="77777777">
        <w:trPr>
          <w:trHeight w:hRule="exact" w:val="890"/>
        </w:trPr>
        <w:tc>
          <w:tcPr>
            <w:tcW w:w="2629" w:type="dxa"/>
            <w:vMerge w:val="restart"/>
            <w:tcBorders>
              <w:top w:val="single" w:sz="4" w:space="0" w:color="000000"/>
              <w:left w:val="single" w:sz="4" w:space="0" w:color="000000"/>
              <w:bottom w:val="single" w:sz="4" w:space="0" w:color="000000"/>
              <w:right w:val="single" w:sz="4" w:space="0" w:color="000000"/>
            </w:tcBorders>
          </w:tcPr>
          <w:p w14:paraId="63916321" w14:textId="77777777" w:rsidR="00B23C00" w:rsidRPr="00B23C00" w:rsidRDefault="00B23C00">
            <w:pPr>
              <w:pStyle w:val="TableParagraph"/>
              <w:kinsoku w:val="0"/>
              <w:overflowPunct w:val="0"/>
              <w:spacing w:before="2"/>
              <w:ind w:right="103"/>
              <w:rPr>
                <w:rFonts w:ascii="Times New Roman" w:hAnsi="Times New Roman" w:cs="Times New Roman"/>
              </w:rPr>
            </w:pPr>
            <w:r w:rsidRPr="00B23C00">
              <w:rPr>
                <w:rFonts w:ascii="Calibri" w:hAnsi="Calibri" w:cs="Calibri"/>
              </w:rPr>
              <w:t>What are you assessing? Indicate with an ‘x’ which applies</w:t>
            </w:r>
          </w:p>
        </w:tc>
        <w:tc>
          <w:tcPr>
            <w:tcW w:w="2947" w:type="dxa"/>
            <w:tcBorders>
              <w:top w:val="single" w:sz="4" w:space="0" w:color="000000"/>
              <w:left w:val="single" w:sz="4" w:space="0" w:color="000000"/>
              <w:bottom w:val="single" w:sz="4" w:space="0" w:color="000000"/>
              <w:right w:val="single" w:sz="4" w:space="0" w:color="000000"/>
            </w:tcBorders>
          </w:tcPr>
          <w:p w14:paraId="5B94D7BB" w14:textId="77777777" w:rsidR="00B23C00" w:rsidRPr="00B23C00" w:rsidRDefault="00B23C00">
            <w:pPr>
              <w:pStyle w:val="TableParagraph"/>
              <w:kinsoku w:val="0"/>
              <w:overflowPunct w:val="0"/>
              <w:spacing w:before="2"/>
              <w:ind w:right="580"/>
              <w:rPr>
                <w:rFonts w:ascii="Times New Roman" w:hAnsi="Times New Roman" w:cs="Times New Roman"/>
              </w:rPr>
            </w:pPr>
            <w:r w:rsidRPr="00B23C00">
              <w:rPr>
                <w:rFonts w:ascii="Calibri" w:hAnsi="Calibri" w:cs="Calibri"/>
              </w:rPr>
              <w:t>A decision to review or change a service</w:t>
            </w:r>
          </w:p>
        </w:tc>
        <w:tc>
          <w:tcPr>
            <w:tcW w:w="2948" w:type="dxa"/>
            <w:tcBorders>
              <w:top w:val="single" w:sz="4" w:space="0" w:color="000000"/>
              <w:left w:val="single" w:sz="4" w:space="0" w:color="000000"/>
              <w:bottom w:val="single" w:sz="4" w:space="0" w:color="000000"/>
              <w:right w:val="single" w:sz="4" w:space="0" w:color="000000"/>
            </w:tcBorders>
          </w:tcPr>
          <w:p w14:paraId="78250C9A" w14:textId="77777777" w:rsidR="00B23C00" w:rsidRPr="00B23C00" w:rsidRDefault="00B23C00">
            <w:pPr>
              <w:rPr>
                <w:rFonts w:ascii="Times New Roman" w:hAnsi="Times New Roman" w:cs="Times New Roman"/>
              </w:rPr>
            </w:pPr>
          </w:p>
        </w:tc>
      </w:tr>
      <w:tr w:rsidR="00BB2F3C" w14:paraId="4DE5DE20" w14:textId="77777777">
        <w:trPr>
          <w:trHeight w:hRule="exact" w:val="1181"/>
        </w:trPr>
        <w:tc>
          <w:tcPr>
            <w:tcW w:w="2629" w:type="dxa"/>
            <w:vMerge/>
            <w:tcBorders>
              <w:top w:val="single" w:sz="4" w:space="0" w:color="000000"/>
              <w:left w:val="single" w:sz="4" w:space="0" w:color="000000"/>
              <w:bottom w:val="single" w:sz="4" w:space="0" w:color="000000"/>
              <w:right w:val="single" w:sz="4" w:space="0" w:color="000000"/>
            </w:tcBorders>
          </w:tcPr>
          <w:p w14:paraId="7532124F" w14:textId="77777777" w:rsidR="00B23C00" w:rsidRPr="00B23C00" w:rsidRDefault="00B23C00">
            <w:pPr>
              <w:rPr>
                <w:rFonts w:ascii="Times New Roman" w:hAnsi="Times New Roman" w:cs="Times New Roman"/>
              </w:rPr>
            </w:pPr>
          </w:p>
        </w:tc>
        <w:tc>
          <w:tcPr>
            <w:tcW w:w="2947" w:type="dxa"/>
            <w:tcBorders>
              <w:top w:val="single" w:sz="4" w:space="0" w:color="000000"/>
              <w:left w:val="single" w:sz="4" w:space="0" w:color="000000"/>
              <w:bottom w:val="single" w:sz="4" w:space="0" w:color="000000"/>
              <w:right w:val="single" w:sz="4" w:space="0" w:color="000000"/>
            </w:tcBorders>
          </w:tcPr>
          <w:p w14:paraId="1CF561BA" w14:textId="77777777" w:rsidR="00B23C00" w:rsidRPr="00B23C00" w:rsidRDefault="00B23C00">
            <w:pPr>
              <w:pStyle w:val="TableParagraph"/>
              <w:kinsoku w:val="0"/>
              <w:overflowPunct w:val="0"/>
              <w:spacing w:line="292" w:lineRule="exact"/>
              <w:rPr>
                <w:rFonts w:ascii="Calibri" w:hAnsi="Calibri" w:cs="Calibri"/>
              </w:rPr>
            </w:pPr>
            <w:r w:rsidRPr="00B23C00">
              <w:rPr>
                <w:rFonts w:ascii="Calibri" w:hAnsi="Calibri" w:cs="Calibri"/>
              </w:rPr>
              <w:t>A</w:t>
            </w:r>
          </w:p>
          <w:p w14:paraId="0CB2EE52"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rPr>
              <w:t>Strategy/Policy/Procedure</w:t>
            </w:r>
          </w:p>
        </w:tc>
        <w:tc>
          <w:tcPr>
            <w:tcW w:w="2948" w:type="dxa"/>
            <w:tcBorders>
              <w:top w:val="single" w:sz="4" w:space="0" w:color="000000"/>
              <w:left w:val="single" w:sz="4" w:space="0" w:color="000000"/>
              <w:bottom w:val="single" w:sz="4" w:space="0" w:color="000000"/>
              <w:right w:val="single" w:sz="4" w:space="0" w:color="000000"/>
            </w:tcBorders>
          </w:tcPr>
          <w:p w14:paraId="476D79C9"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r>
      <w:tr w:rsidR="00BB2F3C" w14:paraId="154E57D2" w14:textId="77777777">
        <w:trPr>
          <w:trHeight w:hRule="exact" w:val="891"/>
        </w:trPr>
        <w:tc>
          <w:tcPr>
            <w:tcW w:w="2629" w:type="dxa"/>
            <w:vMerge/>
            <w:tcBorders>
              <w:top w:val="single" w:sz="4" w:space="0" w:color="000000"/>
              <w:left w:val="single" w:sz="4" w:space="0" w:color="000000"/>
              <w:bottom w:val="single" w:sz="4" w:space="0" w:color="000000"/>
              <w:right w:val="single" w:sz="4" w:space="0" w:color="000000"/>
            </w:tcBorders>
          </w:tcPr>
          <w:p w14:paraId="06873DC2" w14:textId="77777777" w:rsidR="00B23C00" w:rsidRPr="00B23C00" w:rsidRDefault="00B23C00">
            <w:pPr>
              <w:pStyle w:val="TableParagraph"/>
              <w:kinsoku w:val="0"/>
              <w:overflowPunct w:val="0"/>
              <w:spacing w:line="388" w:lineRule="exact"/>
              <w:rPr>
                <w:rFonts w:ascii="Times New Roman" w:hAnsi="Times New Roman" w:cs="Times New Roman"/>
              </w:rPr>
            </w:pPr>
          </w:p>
        </w:tc>
        <w:tc>
          <w:tcPr>
            <w:tcW w:w="2947" w:type="dxa"/>
            <w:tcBorders>
              <w:top w:val="single" w:sz="4" w:space="0" w:color="000000"/>
              <w:left w:val="single" w:sz="4" w:space="0" w:color="000000"/>
              <w:bottom w:val="single" w:sz="4" w:space="0" w:color="000000"/>
              <w:right w:val="single" w:sz="4" w:space="0" w:color="000000"/>
            </w:tcBorders>
          </w:tcPr>
          <w:p w14:paraId="0D58DD93" w14:textId="77777777" w:rsidR="00B23C00" w:rsidRPr="00B23C00" w:rsidRDefault="00B23C00">
            <w:pPr>
              <w:pStyle w:val="TableParagraph"/>
              <w:kinsoku w:val="0"/>
              <w:overflowPunct w:val="0"/>
              <w:spacing w:line="242" w:lineRule="auto"/>
              <w:ind w:right="746"/>
              <w:rPr>
                <w:rFonts w:ascii="Times New Roman" w:hAnsi="Times New Roman" w:cs="Times New Roman"/>
              </w:rPr>
            </w:pPr>
            <w:r w:rsidRPr="00B23C00">
              <w:rPr>
                <w:rFonts w:ascii="Calibri" w:hAnsi="Calibri" w:cs="Calibri"/>
              </w:rPr>
              <w:t>A function, service or project</w:t>
            </w:r>
          </w:p>
        </w:tc>
        <w:tc>
          <w:tcPr>
            <w:tcW w:w="2948" w:type="dxa"/>
            <w:tcBorders>
              <w:top w:val="single" w:sz="4" w:space="0" w:color="000000"/>
              <w:left w:val="single" w:sz="4" w:space="0" w:color="000000"/>
              <w:bottom w:val="single" w:sz="4" w:space="0" w:color="000000"/>
              <w:right w:val="single" w:sz="4" w:space="0" w:color="000000"/>
            </w:tcBorders>
          </w:tcPr>
          <w:p w14:paraId="2538F651" w14:textId="77777777" w:rsidR="00B23C00" w:rsidRPr="00B23C00" w:rsidRDefault="00B23C00">
            <w:pPr>
              <w:rPr>
                <w:rFonts w:ascii="Times New Roman" w:hAnsi="Times New Roman" w:cs="Times New Roman"/>
              </w:rPr>
            </w:pPr>
          </w:p>
        </w:tc>
      </w:tr>
      <w:tr w:rsidR="00BB2F3C" w14:paraId="45A15A1C" w14:textId="77777777">
        <w:trPr>
          <w:trHeight w:hRule="exact" w:val="595"/>
        </w:trPr>
        <w:tc>
          <w:tcPr>
            <w:tcW w:w="2629" w:type="dxa"/>
            <w:vMerge w:val="restart"/>
            <w:tcBorders>
              <w:top w:val="single" w:sz="4" w:space="0" w:color="000000"/>
              <w:left w:val="single" w:sz="4" w:space="0" w:color="000000"/>
              <w:bottom w:val="single" w:sz="4" w:space="0" w:color="000000"/>
              <w:right w:val="single" w:sz="4" w:space="0" w:color="000000"/>
            </w:tcBorders>
          </w:tcPr>
          <w:p w14:paraId="798BD752" w14:textId="77777777" w:rsidR="00B23C00" w:rsidRPr="00B23C00" w:rsidRDefault="00B23C00">
            <w:pPr>
              <w:pStyle w:val="TableParagraph"/>
              <w:kinsoku w:val="0"/>
              <w:overflowPunct w:val="0"/>
              <w:ind w:right="651"/>
              <w:rPr>
                <w:rFonts w:ascii="Times New Roman" w:hAnsi="Times New Roman" w:cs="Times New Roman"/>
              </w:rPr>
            </w:pPr>
            <w:r w:rsidRPr="00B23C00">
              <w:rPr>
                <w:rFonts w:ascii="Calibri" w:hAnsi="Calibri" w:cs="Calibri"/>
              </w:rPr>
              <w:t>What kind of assessment is it? Indicate with an ‘x’ which applies</w:t>
            </w:r>
          </w:p>
        </w:tc>
        <w:tc>
          <w:tcPr>
            <w:tcW w:w="2947" w:type="dxa"/>
            <w:tcBorders>
              <w:top w:val="single" w:sz="4" w:space="0" w:color="000000"/>
              <w:left w:val="single" w:sz="4" w:space="0" w:color="000000"/>
              <w:bottom w:val="single" w:sz="4" w:space="0" w:color="000000"/>
              <w:right w:val="single" w:sz="4" w:space="0" w:color="000000"/>
            </w:tcBorders>
          </w:tcPr>
          <w:p w14:paraId="04D0624C"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New</w:t>
            </w:r>
          </w:p>
        </w:tc>
        <w:tc>
          <w:tcPr>
            <w:tcW w:w="2948" w:type="dxa"/>
            <w:tcBorders>
              <w:top w:val="single" w:sz="4" w:space="0" w:color="000000"/>
              <w:left w:val="single" w:sz="4" w:space="0" w:color="000000"/>
              <w:bottom w:val="single" w:sz="4" w:space="0" w:color="000000"/>
              <w:right w:val="single" w:sz="4" w:space="0" w:color="000000"/>
            </w:tcBorders>
          </w:tcPr>
          <w:p w14:paraId="4957BAAD" w14:textId="77777777" w:rsidR="00B23C00" w:rsidRPr="00B23C00" w:rsidRDefault="00B23C00">
            <w:pPr>
              <w:rPr>
                <w:rFonts w:ascii="Times New Roman" w:hAnsi="Times New Roman" w:cs="Times New Roman"/>
              </w:rPr>
            </w:pPr>
          </w:p>
        </w:tc>
      </w:tr>
      <w:tr w:rsidR="00BB2F3C" w14:paraId="4FAC8265" w14:textId="77777777">
        <w:trPr>
          <w:trHeight w:hRule="exact" w:val="595"/>
        </w:trPr>
        <w:tc>
          <w:tcPr>
            <w:tcW w:w="2629" w:type="dxa"/>
            <w:vMerge/>
            <w:tcBorders>
              <w:top w:val="single" w:sz="4" w:space="0" w:color="000000"/>
              <w:left w:val="single" w:sz="4" w:space="0" w:color="000000"/>
              <w:bottom w:val="single" w:sz="4" w:space="0" w:color="000000"/>
              <w:right w:val="single" w:sz="4" w:space="0" w:color="000000"/>
            </w:tcBorders>
          </w:tcPr>
          <w:p w14:paraId="5A0AC727" w14:textId="77777777" w:rsidR="00B23C00" w:rsidRPr="00B23C00" w:rsidRDefault="00B23C00">
            <w:pPr>
              <w:rPr>
                <w:rFonts w:ascii="Times New Roman" w:hAnsi="Times New Roman" w:cs="Times New Roman"/>
              </w:rPr>
            </w:pPr>
          </w:p>
        </w:tc>
        <w:tc>
          <w:tcPr>
            <w:tcW w:w="2947" w:type="dxa"/>
            <w:tcBorders>
              <w:top w:val="single" w:sz="4" w:space="0" w:color="000000"/>
              <w:left w:val="single" w:sz="4" w:space="0" w:color="000000"/>
              <w:bottom w:val="single" w:sz="4" w:space="0" w:color="000000"/>
              <w:right w:val="single" w:sz="4" w:space="0" w:color="000000"/>
            </w:tcBorders>
          </w:tcPr>
          <w:p w14:paraId="6A86FAFB"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Existing</w:t>
            </w:r>
          </w:p>
        </w:tc>
        <w:tc>
          <w:tcPr>
            <w:tcW w:w="2948" w:type="dxa"/>
            <w:tcBorders>
              <w:top w:val="single" w:sz="4" w:space="0" w:color="000000"/>
              <w:left w:val="single" w:sz="4" w:space="0" w:color="000000"/>
              <w:bottom w:val="single" w:sz="4" w:space="0" w:color="000000"/>
              <w:right w:val="single" w:sz="4" w:space="0" w:color="000000"/>
            </w:tcBorders>
          </w:tcPr>
          <w:p w14:paraId="57576AE4"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r>
    </w:tbl>
    <w:p w14:paraId="2813472B" w14:textId="77777777" w:rsidR="00B23C00" w:rsidRDefault="00B23C00">
      <w:pPr>
        <w:rPr>
          <w:rFonts w:ascii="Times New Roman" w:hAnsi="Times New Roman" w:cs="Times New Roman"/>
        </w:rPr>
        <w:sectPr w:rsidR="00B23C00">
          <w:pgSz w:w="11910" w:h="16840"/>
          <w:pgMar w:top="1400" w:right="1580" w:bottom="1380" w:left="1580" w:header="0" w:footer="1180" w:gutter="0"/>
          <w:cols w:space="720" w:equalWidth="0">
            <w:col w:w="8750"/>
          </w:cols>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2629"/>
        <w:gridCol w:w="2947"/>
        <w:gridCol w:w="2948"/>
      </w:tblGrid>
      <w:tr w:rsidR="00BB2F3C" w14:paraId="276F4FCC" w14:textId="77777777">
        <w:trPr>
          <w:trHeight w:hRule="exact" w:val="598"/>
        </w:trPr>
        <w:tc>
          <w:tcPr>
            <w:tcW w:w="2629" w:type="dxa"/>
            <w:vMerge w:val="restart"/>
            <w:tcBorders>
              <w:top w:val="single" w:sz="4" w:space="0" w:color="000000"/>
              <w:left w:val="single" w:sz="4" w:space="0" w:color="000000"/>
              <w:bottom w:val="single" w:sz="4" w:space="0" w:color="000000"/>
              <w:right w:val="single" w:sz="4" w:space="0" w:color="000000"/>
            </w:tcBorders>
          </w:tcPr>
          <w:p w14:paraId="069DF45F" w14:textId="77777777" w:rsidR="00B23C00" w:rsidRPr="00B23C00" w:rsidRDefault="00B23C00">
            <w:pPr>
              <w:rPr>
                <w:rFonts w:ascii="Times New Roman" w:hAnsi="Times New Roman" w:cs="Times New Roman"/>
              </w:rPr>
            </w:pPr>
          </w:p>
        </w:tc>
        <w:tc>
          <w:tcPr>
            <w:tcW w:w="2947" w:type="dxa"/>
            <w:tcBorders>
              <w:top w:val="single" w:sz="4" w:space="0" w:color="000000"/>
              <w:left w:val="single" w:sz="4" w:space="0" w:color="000000"/>
              <w:bottom w:val="single" w:sz="4" w:space="0" w:color="000000"/>
              <w:right w:val="single" w:sz="4" w:space="0" w:color="000000"/>
            </w:tcBorders>
          </w:tcPr>
          <w:p w14:paraId="74B49961"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Being reviewed</w:t>
            </w:r>
          </w:p>
        </w:tc>
        <w:tc>
          <w:tcPr>
            <w:tcW w:w="2948" w:type="dxa"/>
            <w:tcBorders>
              <w:top w:val="single" w:sz="4" w:space="0" w:color="000000"/>
              <w:left w:val="single" w:sz="4" w:space="0" w:color="000000"/>
              <w:bottom w:val="single" w:sz="4" w:space="0" w:color="000000"/>
              <w:right w:val="single" w:sz="4" w:space="0" w:color="000000"/>
            </w:tcBorders>
          </w:tcPr>
          <w:p w14:paraId="4F6D1945" w14:textId="77777777" w:rsidR="00B23C00" w:rsidRPr="00B23C00" w:rsidRDefault="00B23C00">
            <w:pPr>
              <w:rPr>
                <w:rFonts w:ascii="Times New Roman" w:hAnsi="Times New Roman" w:cs="Times New Roman"/>
              </w:rPr>
            </w:pPr>
          </w:p>
        </w:tc>
      </w:tr>
      <w:tr w:rsidR="00BB2F3C" w14:paraId="733EA5C1" w14:textId="77777777">
        <w:trPr>
          <w:trHeight w:hRule="exact" w:val="888"/>
        </w:trPr>
        <w:tc>
          <w:tcPr>
            <w:tcW w:w="2629" w:type="dxa"/>
            <w:vMerge/>
            <w:tcBorders>
              <w:top w:val="single" w:sz="4" w:space="0" w:color="000000"/>
              <w:left w:val="single" w:sz="4" w:space="0" w:color="000000"/>
              <w:bottom w:val="single" w:sz="4" w:space="0" w:color="000000"/>
              <w:right w:val="single" w:sz="4" w:space="0" w:color="000000"/>
            </w:tcBorders>
          </w:tcPr>
          <w:p w14:paraId="745515E1" w14:textId="77777777" w:rsidR="00B23C00" w:rsidRPr="00B23C00" w:rsidRDefault="00B23C00">
            <w:pPr>
              <w:rPr>
                <w:rFonts w:ascii="Times New Roman" w:hAnsi="Times New Roman" w:cs="Times New Roman"/>
              </w:rPr>
            </w:pPr>
          </w:p>
        </w:tc>
        <w:tc>
          <w:tcPr>
            <w:tcW w:w="2947" w:type="dxa"/>
            <w:tcBorders>
              <w:top w:val="single" w:sz="4" w:space="0" w:color="000000"/>
              <w:left w:val="single" w:sz="4" w:space="0" w:color="000000"/>
              <w:bottom w:val="single" w:sz="4" w:space="0" w:color="000000"/>
              <w:right w:val="single" w:sz="4" w:space="0" w:color="000000"/>
            </w:tcBorders>
          </w:tcPr>
          <w:p w14:paraId="7F355198" w14:textId="77777777" w:rsidR="00B23C00" w:rsidRPr="00B23C00" w:rsidRDefault="00B23C00">
            <w:pPr>
              <w:pStyle w:val="TableParagraph"/>
              <w:kinsoku w:val="0"/>
              <w:overflowPunct w:val="0"/>
              <w:ind w:right="162"/>
              <w:rPr>
                <w:rFonts w:ascii="Times New Roman" w:hAnsi="Times New Roman" w:cs="Times New Roman"/>
              </w:rPr>
            </w:pPr>
            <w:r w:rsidRPr="00B23C00">
              <w:rPr>
                <w:rFonts w:ascii="Calibri" w:hAnsi="Calibri" w:cs="Calibri"/>
              </w:rPr>
              <w:t>Being reviewed as a result of budget constraints / End of Contract</w:t>
            </w:r>
          </w:p>
        </w:tc>
        <w:tc>
          <w:tcPr>
            <w:tcW w:w="2948" w:type="dxa"/>
            <w:tcBorders>
              <w:top w:val="single" w:sz="4" w:space="0" w:color="000000"/>
              <w:left w:val="single" w:sz="4" w:space="0" w:color="000000"/>
              <w:bottom w:val="single" w:sz="4" w:space="0" w:color="000000"/>
              <w:right w:val="single" w:sz="4" w:space="0" w:color="000000"/>
            </w:tcBorders>
          </w:tcPr>
          <w:p w14:paraId="3B8833F9" w14:textId="77777777" w:rsidR="00B23C00" w:rsidRPr="00B23C00" w:rsidRDefault="00B23C00">
            <w:pPr>
              <w:rPr>
                <w:rFonts w:ascii="Times New Roman" w:hAnsi="Times New Roman" w:cs="Times New Roman"/>
              </w:rPr>
            </w:pPr>
          </w:p>
        </w:tc>
      </w:tr>
    </w:tbl>
    <w:p w14:paraId="4569D633" w14:textId="77777777" w:rsidR="00B23C00" w:rsidRDefault="00B23C00">
      <w:pPr>
        <w:pStyle w:val="BodyText"/>
        <w:kinsoku w:val="0"/>
        <w:overflowPunct w:val="0"/>
        <w:rPr>
          <w:sz w:val="20"/>
          <w:szCs w:val="20"/>
        </w:rPr>
      </w:pPr>
    </w:p>
    <w:p w14:paraId="084B2A63" w14:textId="77777777" w:rsidR="00B23C00" w:rsidRDefault="00B23C00">
      <w:pPr>
        <w:pStyle w:val="BodyText"/>
        <w:kinsoku w:val="0"/>
        <w:overflowPunct w:val="0"/>
        <w:rPr>
          <w:sz w:val="20"/>
          <w:szCs w:val="20"/>
        </w:rPr>
      </w:pPr>
    </w:p>
    <w:p w14:paraId="46A5D2DC" w14:textId="77777777" w:rsidR="00B23C00" w:rsidRDefault="00B23C00">
      <w:pPr>
        <w:pStyle w:val="BodyText"/>
        <w:kinsoku w:val="0"/>
        <w:overflowPunct w:val="0"/>
        <w:rPr>
          <w:sz w:val="20"/>
          <w:szCs w:val="20"/>
        </w:rPr>
      </w:pPr>
    </w:p>
    <w:p w14:paraId="629712EB" w14:textId="77777777" w:rsidR="00B23C00" w:rsidRDefault="00B23C00">
      <w:pPr>
        <w:pStyle w:val="BodyText"/>
        <w:kinsoku w:val="0"/>
        <w:overflowPunct w:val="0"/>
        <w:rPr>
          <w:sz w:val="20"/>
          <w:szCs w:val="20"/>
        </w:rPr>
      </w:pPr>
    </w:p>
    <w:p w14:paraId="58BDA8C5" w14:textId="77777777" w:rsidR="00B23C00" w:rsidRDefault="00B23C00">
      <w:pPr>
        <w:pStyle w:val="BodyText"/>
        <w:kinsoku w:val="0"/>
        <w:overflowPunct w:val="0"/>
        <w:spacing w:before="5"/>
        <w:rPr>
          <w:sz w:val="23"/>
          <w:szCs w:val="23"/>
        </w:rPr>
      </w:pPr>
    </w:p>
    <w:tbl>
      <w:tblPr>
        <w:tblW w:w="0" w:type="auto"/>
        <w:tblInd w:w="105" w:type="dxa"/>
        <w:tblLayout w:type="fixed"/>
        <w:tblCellMar>
          <w:left w:w="0" w:type="dxa"/>
          <w:right w:w="0" w:type="dxa"/>
        </w:tblCellMar>
        <w:tblLook w:val="0000" w:firstRow="0" w:lastRow="0" w:firstColumn="0" w:lastColumn="0" w:noHBand="0" w:noVBand="0"/>
      </w:tblPr>
      <w:tblGrid>
        <w:gridCol w:w="8524"/>
      </w:tblGrid>
      <w:tr w:rsidR="00BB2F3C" w14:paraId="515D267B" w14:textId="77777777">
        <w:trPr>
          <w:trHeight w:hRule="exact" w:val="341"/>
        </w:trPr>
        <w:tc>
          <w:tcPr>
            <w:tcW w:w="8524" w:type="dxa"/>
            <w:shd w:val="clear" w:color="auto" w:fill="000000"/>
          </w:tcPr>
          <w:p w14:paraId="7F0080E1" w14:textId="77777777" w:rsidR="00B23C00" w:rsidRPr="00B23C00" w:rsidRDefault="00B23C00">
            <w:pPr>
              <w:pStyle w:val="TableParagraph"/>
              <w:kinsoku w:val="0"/>
              <w:overflowPunct w:val="0"/>
              <w:spacing w:line="342" w:lineRule="exact"/>
              <w:ind w:left="108"/>
              <w:rPr>
                <w:rFonts w:ascii="Times New Roman" w:hAnsi="Times New Roman" w:cs="Times New Roman"/>
              </w:rPr>
            </w:pPr>
            <w:r w:rsidRPr="00B23C00">
              <w:rPr>
                <w:rFonts w:ascii="Calibri" w:hAnsi="Calibri" w:cs="Calibri"/>
                <w:b/>
                <w:bCs/>
                <w:color w:val="FFFFFF"/>
                <w:sz w:val="28"/>
                <w:szCs w:val="28"/>
              </w:rPr>
              <w:t>Part 2 – Summary of Assessment</w:t>
            </w:r>
          </w:p>
        </w:tc>
      </w:tr>
      <w:tr w:rsidR="00BB2F3C" w14:paraId="1BCB4CA0" w14:textId="77777777">
        <w:trPr>
          <w:trHeight w:hRule="exact" w:val="1774"/>
        </w:trPr>
        <w:tc>
          <w:tcPr>
            <w:tcW w:w="8524" w:type="dxa"/>
            <w:tcBorders>
              <w:top w:val="single" w:sz="4" w:space="0" w:color="000000"/>
              <w:left w:val="single" w:sz="4" w:space="0" w:color="000000"/>
              <w:bottom w:val="single" w:sz="4" w:space="0" w:color="000000"/>
              <w:right w:val="single" w:sz="4" w:space="0" w:color="000000"/>
            </w:tcBorders>
          </w:tcPr>
          <w:p w14:paraId="7D9A2881" w14:textId="77777777" w:rsidR="00B23C00" w:rsidRPr="00B23C00" w:rsidRDefault="00B23C00">
            <w:pPr>
              <w:pStyle w:val="TableParagraph"/>
              <w:kinsoku w:val="0"/>
              <w:overflowPunct w:val="0"/>
              <w:spacing w:before="4"/>
              <w:ind w:right="423"/>
              <w:rPr>
                <w:rFonts w:ascii="Calibri" w:hAnsi="Calibri" w:cs="Calibri"/>
              </w:rPr>
            </w:pPr>
            <w:r w:rsidRPr="00B23C00">
              <w:rPr>
                <w:rFonts w:ascii="Calibri" w:hAnsi="Calibri" w:cs="Calibri"/>
              </w:rPr>
              <w:t>Give a summary of your proposal and set out the aims/ objectives/ purposes/ and outcomes of the area you are impact assessing.</w:t>
            </w:r>
          </w:p>
          <w:p w14:paraId="1E10C551" w14:textId="77777777" w:rsidR="00B23C00" w:rsidRPr="00B23C00" w:rsidRDefault="00B23C00">
            <w:pPr>
              <w:pStyle w:val="TableParagraph"/>
              <w:kinsoku w:val="0"/>
              <w:overflowPunct w:val="0"/>
              <w:spacing w:before="7"/>
              <w:ind w:left="0"/>
              <w:rPr>
                <w:sz w:val="25"/>
                <w:szCs w:val="25"/>
              </w:rPr>
            </w:pPr>
          </w:p>
          <w:p w14:paraId="046E6FFF"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rPr>
              <w:t>Review of existing policy in line with good practice</w:t>
            </w:r>
          </w:p>
        </w:tc>
      </w:tr>
      <w:tr w:rsidR="00BB2F3C" w14:paraId="09189104" w14:textId="77777777">
        <w:trPr>
          <w:trHeight w:hRule="exact" w:val="1474"/>
        </w:trPr>
        <w:tc>
          <w:tcPr>
            <w:tcW w:w="8524" w:type="dxa"/>
            <w:tcBorders>
              <w:top w:val="single" w:sz="4" w:space="0" w:color="000000"/>
              <w:left w:val="single" w:sz="4" w:space="0" w:color="000000"/>
              <w:bottom w:val="single" w:sz="4" w:space="0" w:color="000000"/>
              <w:right w:val="single" w:sz="4" w:space="0" w:color="000000"/>
            </w:tcBorders>
          </w:tcPr>
          <w:p w14:paraId="6147586F" w14:textId="77777777" w:rsidR="00B23C00" w:rsidRPr="00B23C00" w:rsidRDefault="00B23C00">
            <w:pPr>
              <w:pStyle w:val="TableParagraph"/>
              <w:kinsoku w:val="0"/>
              <w:overflowPunct w:val="0"/>
              <w:spacing w:line="480" w:lineRule="auto"/>
              <w:ind w:right="4818"/>
              <w:rPr>
                <w:rFonts w:ascii="Times New Roman" w:hAnsi="Times New Roman" w:cs="Times New Roman"/>
              </w:rPr>
            </w:pPr>
            <w:r w:rsidRPr="00B23C00">
              <w:rPr>
                <w:rFonts w:ascii="Calibri" w:hAnsi="Calibri" w:cs="Calibri"/>
              </w:rPr>
              <w:t>Who will be affected and how? Employees, citizens – updated policy</w:t>
            </w:r>
          </w:p>
        </w:tc>
      </w:tr>
      <w:tr w:rsidR="00BB2F3C" w14:paraId="662BF00C" w14:textId="77777777">
        <w:trPr>
          <w:trHeight w:hRule="exact" w:val="1279"/>
        </w:trPr>
        <w:tc>
          <w:tcPr>
            <w:tcW w:w="8524" w:type="dxa"/>
            <w:tcBorders>
              <w:top w:val="single" w:sz="4" w:space="0" w:color="000000"/>
              <w:left w:val="single" w:sz="4" w:space="0" w:color="000000"/>
              <w:bottom w:val="single" w:sz="4" w:space="0" w:color="000000"/>
              <w:right w:val="single" w:sz="4" w:space="0" w:color="000000"/>
            </w:tcBorders>
          </w:tcPr>
          <w:p w14:paraId="0E7FEF24" w14:textId="77777777" w:rsidR="00B23C00" w:rsidRPr="00B23C00" w:rsidRDefault="00B23C00">
            <w:pPr>
              <w:pStyle w:val="TableParagraph"/>
              <w:kinsoku w:val="0"/>
              <w:overflowPunct w:val="0"/>
              <w:spacing w:line="292" w:lineRule="exact"/>
              <w:rPr>
                <w:rFonts w:ascii="Calibri" w:hAnsi="Calibri" w:cs="Calibri"/>
              </w:rPr>
            </w:pPr>
            <w:r w:rsidRPr="00B23C00">
              <w:rPr>
                <w:rFonts w:ascii="Calibri" w:hAnsi="Calibri" w:cs="Calibri"/>
              </w:rPr>
              <w:t>Are there any other functions, policies or services linked to this impact assessment?</w:t>
            </w:r>
          </w:p>
          <w:p w14:paraId="5D0603C1" w14:textId="77777777" w:rsidR="00B23C00" w:rsidRPr="00B23C00" w:rsidRDefault="00B23C00">
            <w:pPr>
              <w:pStyle w:val="TableParagraph"/>
              <w:kinsoku w:val="0"/>
              <w:overflowPunct w:val="0"/>
              <w:spacing w:before="5"/>
              <w:ind w:left="0"/>
              <w:rPr>
                <w:sz w:val="25"/>
                <w:szCs w:val="25"/>
              </w:rPr>
            </w:pPr>
          </w:p>
          <w:p w14:paraId="4ACAEE7C" w14:textId="77777777" w:rsidR="00B23C00" w:rsidRPr="00B23C00" w:rsidRDefault="00B23C00">
            <w:pPr>
              <w:pStyle w:val="TableParagraph"/>
              <w:tabs>
                <w:tab w:val="left" w:pos="1543"/>
                <w:tab w:val="left" w:pos="2983"/>
              </w:tabs>
              <w:kinsoku w:val="0"/>
              <w:overflowPunct w:val="0"/>
              <w:rPr>
                <w:rFonts w:ascii="Times New Roman" w:hAnsi="Times New Roman" w:cs="Times New Roman"/>
              </w:rPr>
            </w:pPr>
            <w:r w:rsidRPr="00B23C00">
              <w:rPr>
                <w:rFonts w:ascii="Calibri" w:hAnsi="Calibri" w:cs="Calibri"/>
              </w:rPr>
              <w:t>Yes</w:t>
            </w:r>
            <w:r w:rsidRPr="00B23C00">
              <w:rPr>
                <w:rFonts w:ascii="Calibri" w:hAnsi="Calibri" w:cs="Calibri"/>
              </w:rPr>
              <w:tab/>
            </w:r>
            <w:r w:rsidRPr="00B23C00">
              <w:rPr>
                <w:rFonts w:ascii="Calibri" w:hAnsi="Calibri" w:cs="Calibri"/>
                <w:sz w:val="32"/>
                <w:szCs w:val="32"/>
              </w:rPr>
              <w:t>X</w:t>
            </w:r>
            <w:r w:rsidRPr="00B23C00">
              <w:rPr>
                <w:rFonts w:ascii="Calibri" w:hAnsi="Calibri" w:cs="Calibri"/>
                <w:sz w:val="32"/>
                <w:szCs w:val="32"/>
              </w:rPr>
              <w:tab/>
            </w:r>
            <w:r w:rsidRPr="00B23C00">
              <w:rPr>
                <w:rFonts w:ascii="Calibri" w:hAnsi="Calibri" w:cs="Calibri"/>
              </w:rPr>
              <w:t>No</w:t>
            </w:r>
          </w:p>
        </w:tc>
      </w:tr>
      <w:tr w:rsidR="00BB2F3C" w14:paraId="64BEDB00" w14:textId="77777777">
        <w:trPr>
          <w:trHeight w:hRule="exact" w:val="1476"/>
        </w:trPr>
        <w:tc>
          <w:tcPr>
            <w:tcW w:w="8524" w:type="dxa"/>
            <w:tcBorders>
              <w:top w:val="single" w:sz="4" w:space="0" w:color="000000"/>
              <w:left w:val="single" w:sz="4" w:space="0" w:color="000000"/>
              <w:bottom w:val="single" w:sz="4" w:space="0" w:color="000000"/>
              <w:right w:val="single" w:sz="4" w:space="0" w:color="000000"/>
            </w:tcBorders>
          </w:tcPr>
          <w:p w14:paraId="3EA4F6DE" w14:textId="77777777" w:rsidR="00B23C00" w:rsidRPr="00B23C00" w:rsidRDefault="00B23C00">
            <w:pPr>
              <w:pStyle w:val="TableParagraph"/>
              <w:kinsoku w:val="0"/>
              <w:overflowPunct w:val="0"/>
              <w:spacing w:before="2"/>
              <w:rPr>
                <w:rFonts w:ascii="Calibri" w:hAnsi="Calibri" w:cs="Calibri"/>
              </w:rPr>
            </w:pPr>
            <w:r w:rsidRPr="00B23C00">
              <w:rPr>
                <w:rFonts w:ascii="Calibri" w:hAnsi="Calibri" w:cs="Calibri"/>
              </w:rPr>
              <w:t>If you answered ‘Yes’, please indicate what they are?</w:t>
            </w:r>
          </w:p>
          <w:p w14:paraId="599F7BD0" w14:textId="77777777" w:rsidR="00B23C00" w:rsidRPr="00B23C00" w:rsidRDefault="00B23C00">
            <w:pPr>
              <w:pStyle w:val="TableParagraph"/>
              <w:kinsoku w:val="0"/>
              <w:overflowPunct w:val="0"/>
              <w:spacing w:before="5"/>
              <w:ind w:left="0"/>
              <w:rPr>
                <w:sz w:val="25"/>
                <w:szCs w:val="25"/>
              </w:rPr>
            </w:pPr>
          </w:p>
          <w:p w14:paraId="565DBA3F"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rPr>
              <w:t>Whistleblowing Policy</w:t>
            </w:r>
          </w:p>
        </w:tc>
      </w:tr>
    </w:tbl>
    <w:p w14:paraId="08E48038" w14:textId="77777777" w:rsidR="00B23C00" w:rsidRDefault="00B23C00">
      <w:pPr>
        <w:pStyle w:val="BodyText"/>
        <w:kinsoku w:val="0"/>
        <w:overflowPunct w:val="0"/>
        <w:rPr>
          <w:sz w:val="20"/>
          <w:szCs w:val="20"/>
        </w:rPr>
      </w:pPr>
    </w:p>
    <w:p w14:paraId="4117A96E" w14:textId="77777777" w:rsidR="00B23C00" w:rsidRDefault="00B23C00">
      <w:pPr>
        <w:pStyle w:val="BodyText"/>
        <w:kinsoku w:val="0"/>
        <w:overflowPunct w:val="0"/>
        <w:rPr>
          <w:sz w:val="20"/>
          <w:szCs w:val="20"/>
        </w:rPr>
      </w:pPr>
    </w:p>
    <w:p w14:paraId="43CBA692" w14:textId="77777777" w:rsidR="00B23C00" w:rsidRDefault="00B23C00">
      <w:pPr>
        <w:pStyle w:val="BodyText"/>
        <w:kinsoku w:val="0"/>
        <w:overflowPunct w:val="0"/>
        <w:spacing w:before="8"/>
        <w:rPr>
          <w:sz w:val="11"/>
          <w:szCs w:val="11"/>
        </w:rPr>
      </w:pPr>
    </w:p>
    <w:tbl>
      <w:tblPr>
        <w:tblW w:w="0" w:type="auto"/>
        <w:tblInd w:w="105" w:type="dxa"/>
        <w:tblLayout w:type="fixed"/>
        <w:tblCellMar>
          <w:left w:w="0" w:type="dxa"/>
          <w:right w:w="0" w:type="dxa"/>
        </w:tblCellMar>
        <w:tblLook w:val="0000" w:firstRow="0" w:lastRow="0" w:firstColumn="0" w:lastColumn="0" w:noHBand="0" w:noVBand="0"/>
      </w:tblPr>
      <w:tblGrid>
        <w:gridCol w:w="3169"/>
        <w:gridCol w:w="720"/>
        <w:gridCol w:w="552"/>
        <w:gridCol w:w="4083"/>
      </w:tblGrid>
      <w:tr w:rsidR="00BB2F3C" w14:paraId="6B9272EE" w14:textId="77777777">
        <w:trPr>
          <w:trHeight w:hRule="exact" w:val="1231"/>
        </w:trPr>
        <w:tc>
          <w:tcPr>
            <w:tcW w:w="8524" w:type="dxa"/>
            <w:gridSpan w:val="4"/>
            <w:shd w:val="clear" w:color="auto" w:fill="000000"/>
          </w:tcPr>
          <w:p w14:paraId="76C1FF0F" w14:textId="77777777" w:rsidR="00B23C00" w:rsidRPr="00B23C00" w:rsidRDefault="00B23C00">
            <w:pPr>
              <w:pStyle w:val="TableParagraph"/>
              <w:kinsoku w:val="0"/>
              <w:overflowPunct w:val="0"/>
              <w:spacing w:line="342" w:lineRule="exact"/>
              <w:ind w:left="108"/>
              <w:rPr>
                <w:rFonts w:ascii="Calibri" w:hAnsi="Calibri" w:cs="Calibri"/>
                <w:b/>
                <w:bCs/>
                <w:color w:val="FFFFFF"/>
                <w:sz w:val="28"/>
                <w:szCs w:val="28"/>
              </w:rPr>
            </w:pPr>
            <w:r w:rsidRPr="00B23C00">
              <w:rPr>
                <w:rFonts w:ascii="Calibri" w:hAnsi="Calibri" w:cs="Calibri"/>
                <w:b/>
                <w:bCs/>
                <w:color w:val="FFFFFF"/>
                <w:sz w:val="28"/>
                <w:szCs w:val="28"/>
              </w:rPr>
              <w:t>Part 3 – Impact on the Community</w:t>
            </w:r>
          </w:p>
          <w:p w14:paraId="0B62E25B" w14:textId="77777777" w:rsidR="00B23C00" w:rsidRPr="00B23C00" w:rsidRDefault="00B23C00">
            <w:pPr>
              <w:pStyle w:val="TableParagraph"/>
              <w:kinsoku w:val="0"/>
              <w:overflowPunct w:val="0"/>
              <w:spacing w:before="1"/>
              <w:ind w:left="108" w:right="77"/>
              <w:rPr>
                <w:rFonts w:ascii="Times New Roman" w:hAnsi="Times New Roman" w:cs="Times New Roman"/>
              </w:rPr>
            </w:pPr>
            <w:r w:rsidRPr="00B23C00">
              <w:rPr>
                <w:rFonts w:ascii="Calibri" w:hAnsi="Calibri" w:cs="Calibri"/>
                <w:b/>
                <w:bCs/>
                <w:color w:val="FFFFFF"/>
              </w:rPr>
              <w:t xml:space="preserve">Thinking about each of the Areas below, does or could the Policy function, or service have a </w:t>
            </w:r>
            <w:r w:rsidRPr="00B23C00">
              <w:rPr>
                <w:rFonts w:ascii="Calibri" w:hAnsi="Calibri" w:cs="Calibri"/>
                <w:b/>
                <w:bCs/>
                <w:color w:val="FFFFFF"/>
                <w:u w:val="single"/>
              </w:rPr>
              <w:t xml:space="preserve">direct </w:t>
            </w:r>
            <w:r w:rsidRPr="00B23C00">
              <w:rPr>
                <w:rFonts w:ascii="Calibri" w:hAnsi="Calibri" w:cs="Calibri"/>
                <w:b/>
                <w:bCs/>
                <w:color w:val="FFFFFF"/>
              </w:rPr>
              <w:t>impact on them?</w:t>
            </w:r>
          </w:p>
        </w:tc>
      </w:tr>
      <w:tr w:rsidR="00BB2F3C" w14:paraId="4658274A" w14:textId="77777777">
        <w:trPr>
          <w:trHeight w:hRule="exact" w:val="684"/>
        </w:trPr>
        <w:tc>
          <w:tcPr>
            <w:tcW w:w="3169" w:type="dxa"/>
            <w:shd w:val="clear" w:color="auto" w:fill="000000"/>
          </w:tcPr>
          <w:p w14:paraId="6C50054D" w14:textId="77777777" w:rsidR="00B23C00" w:rsidRPr="00B23C00" w:rsidRDefault="00B23C00">
            <w:pPr>
              <w:pStyle w:val="TableParagraph"/>
              <w:kinsoku w:val="0"/>
              <w:overflowPunct w:val="0"/>
              <w:spacing w:line="342" w:lineRule="exact"/>
              <w:ind w:left="108"/>
              <w:rPr>
                <w:rFonts w:ascii="Times New Roman" w:hAnsi="Times New Roman" w:cs="Times New Roman"/>
              </w:rPr>
            </w:pPr>
            <w:r w:rsidRPr="00B23C00">
              <w:rPr>
                <w:rFonts w:ascii="Calibri" w:hAnsi="Calibri" w:cs="Calibri"/>
                <w:b/>
                <w:bCs/>
                <w:color w:val="FFFFFF"/>
                <w:sz w:val="28"/>
                <w:szCs w:val="28"/>
              </w:rPr>
              <w:t>Impact Area</w:t>
            </w:r>
          </w:p>
        </w:tc>
        <w:tc>
          <w:tcPr>
            <w:tcW w:w="720" w:type="dxa"/>
            <w:shd w:val="clear" w:color="auto" w:fill="000000"/>
          </w:tcPr>
          <w:p w14:paraId="54E84A17" w14:textId="77777777" w:rsidR="00B23C00" w:rsidRPr="00B23C00" w:rsidRDefault="00B23C00">
            <w:pPr>
              <w:pStyle w:val="TableParagraph"/>
              <w:kinsoku w:val="0"/>
              <w:overflowPunct w:val="0"/>
              <w:spacing w:line="342" w:lineRule="exact"/>
              <w:ind w:left="108"/>
              <w:rPr>
                <w:rFonts w:ascii="Times New Roman" w:hAnsi="Times New Roman" w:cs="Times New Roman"/>
              </w:rPr>
            </w:pPr>
            <w:r w:rsidRPr="00B23C00">
              <w:rPr>
                <w:rFonts w:ascii="Calibri" w:hAnsi="Calibri" w:cs="Calibri"/>
                <w:b/>
                <w:bCs/>
                <w:color w:val="FFFFFF"/>
                <w:sz w:val="28"/>
                <w:szCs w:val="28"/>
              </w:rPr>
              <w:t>Yes</w:t>
            </w:r>
          </w:p>
        </w:tc>
        <w:tc>
          <w:tcPr>
            <w:tcW w:w="552" w:type="dxa"/>
            <w:shd w:val="clear" w:color="auto" w:fill="000000"/>
          </w:tcPr>
          <w:p w14:paraId="6E6F3C94" w14:textId="77777777" w:rsidR="00B23C00" w:rsidRPr="00B23C00" w:rsidRDefault="00B23C00">
            <w:pPr>
              <w:pStyle w:val="TableParagraph"/>
              <w:kinsoku w:val="0"/>
              <w:overflowPunct w:val="0"/>
              <w:spacing w:line="342" w:lineRule="exact"/>
              <w:ind w:left="107"/>
              <w:rPr>
                <w:rFonts w:ascii="Times New Roman" w:hAnsi="Times New Roman" w:cs="Times New Roman"/>
              </w:rPr>
            </w:pPr>
            <w:r w:rsidRPr="00B23C00">
              <w:rPr>
                <w:rFonts w:ascii="Calibri" w:hAnsi="Calibri" w:cs="Calibri"/>
                <w:b/>
                <w:bCs/>
                <w:color w:val="FFFFFF"/>
                <w:sz w:val="28"/>
                <w:szCs w:val="28"/>
              </w:rPr>
              <w:t>No</w:t>
            </w:r>
          </w:p>
        </w:tc>
        <w:tc>
          <w:tcPr>
            <w:tcW w:w="4083" w:type="dxa"/>
            <w:shd w:val="clear" w:color="auto" w:fill="000000"/>
          </w:tcPr>
          <w:p w14:paraId="3C73ED02" w14:textId="77777777" w:rsidR="00B23C00" w:rsidRPr="00B23C00" w:rsidRDefault="00B23C00">
            <w:pPr>
              <w:pStyle w:val="TableParagraph"/>
              <w:kinsoku w:val="0"/>
              <w:overflowPunct w:val="0"/>
              <w:ind w:left="105" w:right="1454"/>
              <w:rPr>
                <w:rFonts w:ascii="Times New Roman" w:hAnsi="Times New Roman" w:cs="Times New Roman"/>
              </w:rPr>
            </w:pPr>
            <w:r w:rsidRPr="00B23C00">
              <w:rPr>
                <w:rFonts w:ascii="Calibri" w:hAnsi="Calibri" w:cs="Calibri"/>
                <w:b/>
                <w:bCs/>
                <w:color w:val="FFFFFF"/>
                <w:sz w:val="28"/>
                <w:szCs w:val="28"/>
              </w:rPr>
              <w:t>Reason (provide brief explanation )</w:t>
            </w:r>
          </w:p>
        </w:tc>
      </w:tr>
      <w:tr w:rsidR="00BB2F3C" w14:paraId="2FDE9C8F" w14:textId="77777777">
        <w:trPr>
          <w:trHeight w:hRule="exact" w:val="406"/>
        </w:trPr>
        <w:tc>
          <w:tcPr>
            <w:tcW w:w="3169" w:type="dxa"/>
            <w:tcBorders>
              <w:left w:val="single" w:sz="4" w:space="0" w:color="000000"/>
              <w:bottom w:val="single" w:sz="4" w:space="0" w:color="000000"/>
              <w:right w:val="single" w:sz="4" w:space="0" w:color="000000"/>
            </w:tcBorders>
          </w:tcPr>
          <w:p w14:paraId="3EE81940" w14:textId="77777777" w:rsidR="00B23C00" w:rsidRPr="00B23C00" w:rsidRDefault="00B23C00">
            <w:pPr>
              <w:pStyle w:val="TableParagraph"/>
              <w:kinsoku w:val="0"/>
              <w:overflowPunct w:val="0"/>
              <w:spacing w:before="9"/>
              <w:rPr>
                <w:rFonts w:ascii="Times New Roman" w:hAnsi="Times New Roman" w:cs="Times New Roman"/>
              </w:rPr>
            </w:pPr>
            <w:r w:rsidRPr="00B23C00">
              <w:rPr>
                <w:rFonts w:ascii="Calibri" w:hAnsi="Calibri" w:cs="Calibri"/>
              </w:rPr>
              <w:t>Age</w:t>
            </w:r>
          </w:p>
        </w:tc>
        <w:tc>
          <w:tcPr>
            <w:tcW w:w="720" w:type="dxa"/>
            <w:tcBorders>
              <w:left w:val="single" w:sz="4" w:space="0" w:color="000000"/>
              <w:bottom w:val="single" w:sz="4" w:space="0" w:color="000000"/>
              <w:right w:val="single" w:sz="4" w:space="0" w:color="000000"/>
            </w:tcBorders>
          </w:tcPr>
          <w:p w14:paraId="691D7E25" w14:textId="77777777" w:rsidR="00B23C00" w:rsidRPr="00B23C00" w:rsidRDefault="00B23C00">
            <w:pPr>
              <w:rPr>
                <w:rFonts w:ascii="Times New Roman" w:hAnsi="Times New Roman" w:cs="Times New Roman"/>
              </w:rPr>
            </w:pPr>
          </w:p>
        </w:tc>
        <w:tc>
          <w:tcPr>
            <w:tcW w:w="552" w:type="dxa"/>
            <w:tcBorders>
              <w:left w:val="single" w:sz="4" w:space="0" w:color="000000"/>
              <w:bottom w:val="single" w:sz="4" w:space="0" w:color="000000"/>
              <w:right w:val="single" w:sz="4" w:space="0" w:color="000000"/>
            </w:tcBorders>
          </w:tcPr>
          <w:p w14:paraId="2B7D3FBD" w14:textId="77777777" w:rsidR="00B23C00" w:rsidRPr="00B23C00" w:rsidRDefault="00B23C00">
            <w:pPr>
              <w:pStyle w:val="TableParagraph"/>
              <w:kinsoku w:val="0"/>
              <w:overflowPunct w:val="0"/>
              <w:spacing w:before="7"/>
              <w:rPr>
                <w:rFonts w:ascii="Times New Roman" w:hAnsi="Times New Roman" w:cs="Times New Roman"/>
              </w:rPr>
            </w:pPr>
            <w:r w:rsidRPr="00B23C00">
              <w:rPr>
                <w:rFonts w:ascii="Calibri" w:hAnsi="Calibri" w:cs="Calibri"/>
                <w:w w:val="99"/>
                <w:sz w:val="32"/>
                <w:szCs w:val="32"/>
              </w:rPr>
              <w:t>X</w:t>
            </w:r>
          </w:p>
        </w:tc>
        <w:tc>
          <w:tcPr>
            <w:tcW w:w="4083" w:type="dxa"/>
            <w:tcBorders>
              <w:left w:val="single" w:sz="4" w:space="0" w:color="000000"/>
              <w:bottom w:val="single" w:sz="4" w:space="0" w:color="000000"/>
              <w:right w:val="single" w:sz="4" w:space="0" w:color="000000"/>
            </w:tcBorders>
          </w:tcPr>
          <w:p w14:paraId="7F02F785" w14:textId="77777777" w:rsidR="00B23C00" w:rsidRPr="00B23C00" w:rsidRDefault="00B23C00">
            <w:pPr>
              <w:rPr>
                <w:rFonts w:ascii="Times New Roman" w:hAnsi="Times New Roman" w:cs="Times New Roman"/>
              </w:rPr>
            </w:pPr>
          </w:p>
        </w:tc>
      </w:tr>
      <w:tr w:rsidR="00BB2F3C" w14:paraId="5089090E"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0A28DB84"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rPr>
              <w:t>Disability</w:t>
            </w:r>
          </w:p>
        </w:tc>
        <w:tc>
          <w:tcPr>
            <w:tcW w:w="720" w:type="dxa"/>
            <w:tcBorders>
              <w:top w:val="single" w:sz="4" w:space="0" w:color="000000"/>
              <w:left w:val="single" w:sz="4" w:space="0" w:color="000000"/>
              <w:bottom w:val="single" w:sz="4" w:space="0" w:color="000000"/>
              <w:right w:val="single" w:sz="4" w:space="0" w:color="000000"/>
            </w:tcBorders>
          </w:tcPr>
          <w:p w14:paraId="5C7A07F4"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509013E6" w14:textId="77777777" w:rsidR="00B23C00" w:rsidRPr="00B23C00" w:rsidRDefault="00B23C00">
            <w:pPr>
              <w:pStyle w:val="TableParagraph"/>
              <w:kinsoku w:val="0"/>
              <w:overflowPunct w:val="0"/>
              <w:spacing w:line="389"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42584CD9" w14:textId="77777777" w:rsidR="00B23C00" w:rsidRPr="00B23C00" w:rsidRDefault="00B23C00">
            <w:pPr>
              <w:rPr>
                <w:rFonts w:ascii="Times New Roman" w:hAnsi="Times New Roman" w:cs="Times New Roman"/>
              </w:rPr>
            </w:pPr>
          </w:p>
        </w:tc>
      </w:tr>
      <w:tr w:rsidR="00BB2F3C" w14:paraId="5DDC8446"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342D5154"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Gender Reassignment</w:t>
            </w:r>
          </w:p>
        </w:tc>
        <w:tc>
          <w:tcPr>
            <w:tcW w:w="720" w:type="dxa"/>
            <w:tcBorders>
              <w:top w:val="single" w:sz="4" w:space="0" w:color="000000"/>
              <w:left w:val="single" w:sz="4" w:space="0" w:color="000000"/>
              <w:bottom w:val="single" w:sz="4" w:space="0" w:color="000000"/>
              <w:right w:val="single" w:sz="4" w:space="0" w:color="000000"/>
            </w:tcBorders>
          </w:tcPr>
          <w:p w14:paraId="4995C4EE"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11B0A7E5"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4125AFF8" w14:textId="77777777" w:rsidR="00B23C00" w:rsidRPr="00B23C00" w:rsidRDefault="00B23C00">
            <w:pPr>
              <w:rPr>
                <w:rFonts w:ascii="Times New Roman" w:hAnsi="Times New Roman" w:cs="Times New Roman"/>
              </w:rPr>
            </w:pPr>
          </w:p>
        </w:tc>
      </w:tr>
      <w:tr w:rsidR="00BB2F3C" w14:paraId="1B662091" w14:textId="77777777">
        <w:trPr>
          <w:trHeight w:hRule="exact" w:val="350"/>
        </w:trPr>
        <w:tc>
          <w:tcPr>
            <w:tcW w:w="3169" w:type="dxa"/>
            <w:tcBorders>
              <w:top w:val="single" w:sz="4" w:space="0" w:color="000000"/>
              <w:left w:val="single" w:sz="4" w:space="0" w:color="000000"/>
              <w:bottom w:val="single" w:sz="4" w:space="0" w:color="000000"/>
              <w:right w:val="single" w:sz="4" w:space="0" w:color="000000"/>
            </w:tcBorders>
          </w:tcPr>
          <w:p w14:paraId="6FCB60B2"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Marriage &amp; Civil Partnership</w:t>
            </w:r>
          </w:p>
        </w:tc>
        <w:tc>
          <w:tcPr>
            <w:tcW w:w="720" w:type="dxa"/>
            <w:tcBorders>
              <w:top w:val="single" w:sz="4" w:space="0" w:color="000000"/>
              <w:left w:val="single" w:sz="4" w:space="0" w:color="000000"/>
              <w:bottom w:val="single" w:sz="4" w:space="0" w:color="000000"/>
              <w:right w:val="single" w:sz="4" w:space="0" w:color="000000"/>
            </w:tcBorders>
          </w:tcPr>
          <w:p w14:paraId="684982C0"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6729E3C7" w14:textId="77777777" w:rsidR="00B23C00" w:rsidRPr="00B23C00" w:rsidRDefault="00B23C00">
            <w:pPr>
              <w:pStyle w:val="TableParagraph"/>
              <w:kinsoku w:val="0"/>
              <w:overflowPunct w:val="0"/>
              <w:spacing w:line="342" w:lineRule="exact"/>
              <w:rPr>
                <w:rFonts w:ascii="Times New Roman" w:hAnsi="Times New Roman" w:cs="Times New Roman"/>
              </w:rPr>
            </w:pPr>
            <w:r w:rsidRPr="00B23C00">
              <w:rPr>
                <w:rFonts w:ascii="Calibri" w:hAnsi="Calibri" w:cs="Calibri"/>
                <w:b/>
                <w:bCs/>
                <w:sz w:val="28"/>
                <w:szCs w:val="28"/>
              </w:rPr>
              <w:t>X</w:t>
            </w:r>
          </w:p>
        </w:tc>
        <w:tc>
          <w:tcPr>
            <w:tcW w:w="4083" w:type="dxa"/>
            <w:tcBorders>
              <w:top w:val="single" w:sz="4" w:space="0" w:color="000000"/>
              <w:left w:val="single" w:sz="4" w:space="0" w:color="000000"/>
              <w:bottom w:val="single" w:sz="4" w:space="0" w:color="000000"/>
              <w:right w:val="single" w:sz="4" w:space="0" w:color="000000"/>
            </w:tcBorders>
          </w:tcPr>
          <w:p w14:paraId="4D1435F0" w14:textId="77777777" w:rsidR="00B23C00" w:rsidRPr="00B23C00" w:rsidRDefault="00B23C00">
            <w:pPr>
              <w:rPr>
                <w:rFonts w:ascii="Times New Roman" w:hAnsi="Times New Roman" w:cs="Times New Roman"/>
              </w:rPr>
            </w:pPr>
          </w:p>
        </w:tc>
      </w:tr>
      <w:tr w:rsidR="00BB2F3C" w14:paraId="15587D56"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37FC0F20"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Pregnancy &amp; Maternity</w:t>
            </w:r>
          </w:p>
        </w:tc>
        <w:tc>
          <w:tcPr>
            <w:tcW w:w="720" w:type="dxa"/>
            <w:tcBorders>
              <w:top w:val="single" w:sz="4" w:space="0" w:color="000000"/>
              <w:left w:val="single" w:sz="4" w:space="0" w:color="000000"/>
              <w:bottom w:val="single" w:sz="4" w:space="0" w:color="000000"/>
              <w:right w:val="single" w:sz="4" w:space="0" w:color="000000"/>
            </w:tcBorders>
          </w:tcPr>
          <w:p w14:paraId="5BDD1E28"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4CDAD513"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022D0D00" w14:textId="77777777" w:rsidR="00B23C00" w:rsidRPr="00B23C00" w:rsidRDefault="00B23C00">
            <w:pPr>
              <w:rPr>
                <w:rFonts w:ascii="Times New Roman" w:hAnsi="Times New Roman" w:cs="Times New Roman"/>
              </w:rPr>
            </w:pPr>
          </w:p>
        </w:tc>
      </w:tr>
      <w:tr w:rsidR="00BB2F3C" w14:paraId="4979600A"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7ECD18E5"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Race</w:t>
            </w:r>
          </w:p>
        </w:tc>
        <w:tc>
          <w:tcPr>
            <w:tcW w:w="720" w:type="dxa"/>
            <w:tcBorders>
              <w:top w:val="single" w:sz="4" w:space="0" w:color="000000"/>
              <w:left w:val="single" w:sz="4" w:space="0" w:color="000000"/>
              <w:bottom w:val="single" w:sz="4" w:space="0" w:color="000000"/>
              <w:right w:val="single" w:sz="4" w:space="0" w:color="000000"/>
            </w:tcBorders>
          </w:tcPr>
          <w:p w14:paraId="1D40F311"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5FB99FFA"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6F3B1AA0" w14:textId="77777777" w:rsidR="00B23C00" w:rsidRPr="00B23C00" w:rsidRDefault="00B23C00">
            <w:pPr>
              <w:rPr>
                <w:rFonts w:ascii="Times New Roman" w:hAnsi="Times New Roman" w:cs="Times New Roman"/>
              </w:rPr>
            </w:pPr>
          </w:p>
        </w:tc>
      </w:tr>
    </w:tbl>
    <w:p w14:paraId="50663979" w14:textId="77777777" w:rsidR="00B23C00" w:rsidRDefault="00B23C00">
      <w:pPr>
        <w:rPr>
          <w:rFonts w:ascii="Times New Roman" w:hAnsi="Times New Roman" w:cs="Times New Roman"/>
        </w:rPr>
        <w:sectPr w:rsidR="00B23C00">
          <w:pgSz w:w="11910" w:h="16840"/>
          <w:pgMar w:top="1120" w:right="1580" w:bottom="1380" w:left="1580" w:header="0" w:footer="1180" w:gutter="0"/>
          <w:cols w:space="720"/>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3169"/>
        <w:gridCol w:w="720"/>
        <w:gridCol w:w="552"/>
        <w:gridCol w:w="4083"/>
      </w:tblGrid>
      <w:tr w:rsidR="00BB2F3C" w14:paraId="15B86FEB"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7CB7A8A0"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lastRenderedPageBreak/>
              <w:t>Religion or belief</w:t>
            </w:r>
          </w:p>
        </w:tc>
        <w:tc>
          <w:tcPr>
            <w:tcW w:w="720" w:type="dxa"/>
            <w:tcBorders>
              <w:top w:val="single" w:sz="4" w:space="0" w:color="000000"/>
              <w:left w:val="single" w:sz="4" w:space="0" w:color="000000"/>
              <w:bottom w:val="single" w:sz="4" w:space="0" w:color="000000"/>
              <w:right w:val="single" w:sz="4" w:space="0" w:color="000000"/>
            </w:tcBorders>
          </w:tcPr>
          <w:p w14:paraId="2CCD01E1"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4FCDE30A"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288BC95B" w14:textId="77777777" w:rsidR="00B23C00" w:rsidRPr="00B23C00" w:rsidRDefault="00B23C00">
            <w:pPr>
              <w:rPr>
                <w:rFonts w:ascii="Times New Roman" w:hAnsi="Times New Roman" w:cs="Times New Roman"/>
              </w:rPr>
            </w:pPr>
          </w:p>
        </w:tc>
      </w:tr>
      <w:tr w:rsidR="00BB2F3C" w14:paraId="49066563"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5FAA4543"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Sexual orientation</w:t>
            </w:r>
          </w:p>
        </w:tc>
        <w:tc>
          <w:tcPr>
            <w:tcW w:w="720" w:type="dxa"/>
            <w:tcBorders>
              <w:top w:val="single" w:sz="4" w:space="0" w:color="000000"/>
              <w:left w:val="single" w:sz="4" w:space="0" w:color="000000"/>
              <w:bottom w:val="single" w:sz="4" w:space="0" w:color="000000"/>
              <w:right w:val="single" w:sz="4" w:space="0" w:color="000000"/>
            </w:tcBorders>
          </w:tcPr>
          <w:p w14:paraId="223012B4"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294A446E"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212FFCEA" w14:textId="77777777" w:rsidR="00B23C00" w:rsidRPr="00B23C00" w:rsidRDefault="00B23C00">
            <w:pPr>
              <w:rPr>
                <w:rFonts w:ascii="Times New Roman" w:hAnsi="Times New Roman" w:cs="Times New Roman"/>
              </w:rPr>
            </w:pPr>
          </w:p>
        </w:tc>
      </w:tr>
      <w:tr w:rsidR="00BB2F3C" w14:paraId="330D52A5"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156C72A4"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Sex</w:t>
            </w:r>
          </w:p>
        </w:tc>
        <w:tc>
          <w:tcPr>
            <w:tcW w:w="720" w:type="dxa"/>
            <w:tcBorders>
              <w:top w:val="single" w:sz="4" w:space="0" w:color="000000"/>
              <w:left w:val="single" w:sz="4" w:space="0" w:color="000000"/>
              <w:bottom w:val="single" w:sz="4" w:space="0" w:color="000000"/>
              <w:right w:val="single" w:sz="4" w:space="0" w:color="000000"/>
            </w:tcBorders>
          </w:tcPr>
          <w:p w14:paraId="7C76B1BA"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708D1697"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6FA89FF4" w14:textId="77777777" w:rsidR="00B23C00" w:rsidRPr="00B23C00" w:rsidRDefault="00B23C00">
            <w:pPr>
              <w:rPr>
                <w:rFonts w:ascii="Times New Roman" w:hAnsi="Times New Roman" w:cs="Times New Roman"/>
              </w:rPr>
            </w:pPr>
          </w:p>
        </w:tc>
      </w:tr>
      <w:tr w:rsidR="00BB2F3C" w14:paraId="3F51DCD7"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21285949"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Gypsy/Travelling Community</w:t>
            </w:r>
          </w:p>
        </w:tc>
        <w:tc>
          <w:tcPr>
            <w:tcW w:w="720" w:type="dxa"/>
            <w:tcBorders>
              <w:top w:val="single" w:sz="4" w:space="0" w:color="000000"/>
              <w:left w:val="single" w:sz="4" w:space="0" w:color="000000"/>
              <w:bottom w:val="single" w:sz="4" w:space="0" w:color="000000"/>
              <w:right w:val="single" w:sz="4" w:space="0" w:color="000000"/>
            </w:tcBorders>
          </w:tcPr>
          <w:p w14:paraId="23F61B17"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337A0577"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6B308457" w14:textId="77777777" w:rsidR="00B23C00" w:rsidRPr="00B23C00" w:rsidRDefault="00B23C00">
            <w:pPr>
              <w:rPr>
                <w:rFonts w:ascii="Times New Roman" w:hAnsi="Times New Roman" w:cs="Times New Roman"/>
              </w:rPr>
            </w:pPr>
          </w:p>
        </w:tc>
      </w:tr>
      <w:tr w:rsidR="00BB2F3C" w14:paraId="5B3AAA0C" w14:textId="77777777">
        <w:trPr>
          <w:trHeight w:hRule="exact" w:val="595"/>
        </w:trPr>
        <w:tc>
          <w:tcPr>
            <w:tcW w:w="3169" w:type="dxa"/>
            <w:tcBorders>
              <w:top w:val="single" w:sz="4" w:space="0" w:color="000000"/>
              <w:left w:val="single" w:sz="4" w:space="0" w:color="000000"/>
              <w:bottom w:val="single" w:sz="4" w:space="0" w:color="000000"/>
              <w:right w:val="single" w:sz="4" w:space="0" w:color="000000"/>
            </w:tcBorders>
          </w:tcPr>
          <w:p w14:paraId="4291F8D9" w14:textId="77777777" w:rsidR="00B23C00" w:rsidRPr="00B23C00" w:rsidRDefault="00B23C00">
            <w:pPr>
              <w:pStyle w:val="TableParagraph"/>
              <w:kinsoku w:val="0"/>
              <w:overflowPunct w:val="0"/>
              <w:ind w:right="107"/>
              <w:rPr>
                <w:rFonts w:ascii="Times New Roman" w:hAnsi="Times New Roman" w:cs="Times New Roman"/>
              </w:rPr>
            </w:pPr>
            <w:r w:rsidRPr="00B23C00">
              <w:rPr>
                <w:rFonts w:ascii="Calibri" w:hAnsi="Calibri" w:cs="Calibri"/>
              </w:rPr>
              <w:t>Those with Caring/Dependent responsibilities</w:t>
            </w:r>
          </w:p>
        </w:tc>
        <w:tc>
          <w:tcPr>
            <w:tcW w:w="720" w:type="dxa"/>
            <w:tcBorders>
              <w:top w:val="single" w:sz="4" w:space="0" w:color="000000"/>
              <w:left w:val="single" w:sz="4" w:space="0" w:color="000000"/>
              <w:bottom w:val="single" w:sz="4" w:space="0" w:color="000000"/>
              <w:right w:val="single" w:sz="4" w:space="0" w:color="000000"/>
            </w:tcBorders>
          </w:tcPr>
          <w:p w14:paraId="75048761"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49CA7951"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779CF39C" w14:textId="77777777" w:rsidR="00B23C00" w:rsidRPr="00B23C00" w:rsidRDefault="00B23C00">
            <w:pPr>
              <w:rPr>
                <w:rFonts w:ascii="Times New Roman" w:hAnsi="Times New Roman" w:cs="Times New Roman"/>
              </w:rPr>
            </w:pPr>
          </w:p>
        </w:tc>
      </w:tr>
      <w:tr w:rsidR="00BB2F3C" w14:paraId="70544772" w14:textId="77777777">
        <w:trPr>
          <w:trHeight w:hRule="exact" w:val="598"/>
        </w:trPr>
        <w:tc>
          <w:tcPr>
            <w:tcW w:w="3169" w:type="dxa"/>
            <w:tcBorders>
              <w:top w:val="single" w:sz="4" w:space="0" w:color="000000"/>
              <w:left w:val="single" w:sz="4" w:space="0" w:color="000000"/>
              <w:bottom w:val="single" w:sz="4" w:space="0" w:color="000000"/>
              <w:right w:val="single" w:sz="4" w:space="0" w:color="000000"/>
            </w:tcBorders>
          </w:tcPr>
          <w:p w14:paraId="749A6A4B" w14:textId="77777777" w:rsidR="00B23C00" w:rsidRPr="00B23C00" w:rsidRDefault="00B23C00">
            <w:pPr>
              <w:pStyle w:val="TableParagraph"/>
              <w:kinsoku w:val="0"/>
              <w:overflowPunct w:val="0"/>
              <w:spacing w:before="2"/>
              <w:ind w:right="107"/>
              <w:rPr>
                <w:rFonts w:ascii="Times New Roman" w:hAnsi="Times New Roman" w:cs="Times New Roman"/>
              </w:rPr>
            </w:pPr>
            <w:r w:rsidRPr="00B23C00">
              <w:rPr>
                <w:rFonts w:ascii="Calibri" w:hAnsi="Calibri" w:cs="Calibri"/>
              </w:rPr>
              <w:t>Those having an offending past</w:t>
            </w:r>
          </w:p>
        </w:tc>
        <w:tc>
          <w:tcPr>
            <w:tcW w:w="720" w:type="dxa"/>
            <w:tcBorders>
              <w:top w:val="single" w:sz="4" w:space="0" w:color="000000"/>
              <w:left w:val="single" w:sz="4" w:space="0" w:color="000000"/>
              <w:bottom w:val="single" w:sz="4" w:space="0" w:color="000000"/>
              <w:right w:val="single" w:sz="4" w:space="0" w:color="000000"/>
            </w:tcBorders>
          </w:tcPr>
          <w:p w14:paraId="62ECBA94"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2EBE9902"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6100A203" w14:textId="77777777" w:rsidR="00B23C00" w:rsidRPr="00B23C00" w:rsidRDefault="00B23C00">
            <w:pPr>
              <w:rPr>
                <w:rFonts w:ascii="Times New Roman" w:hAnsi="Times New Roman" w:cs="Times New Roman"/>
              </w:rPr>
            </w:pPr>
          </w:p>
        </w:tc>
      </w:tr>
      <w:tr w:rsidR="00BB2F3C" w14:paraId="37429EA1" w14:textId="77777777">
        <w:trPr>
          <w:trHeight w:hRule="exact" w:val="350"/>
        </w:trPr>
        <w:tc>
          <w:tcPr>
            <w:tcW w:w="3169" w:type="dxa"/>
            <w:tcBorders>
              <w:top w:val="single" w:sz="4" w:space="0" w:color="000000"/>
              <w:left w:val="single" w:sz="4" w:space="0" w:color="000000"/>
              <w:bottom w:val="single" w:sz="4" w:space="0" w:color="000000"/>
              <w:right w:val="single" w:sz="4" w:space="0" w:color="000000"/>
            </w:tcBorders>
          </w:tcPr>
          <w:p w14:paraId="6C45D201"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Children</w:t>
            </w:r>
          </w:p>
        </w:tc>
        <w:tc>
          <w:tcPr>
            <w:tcW w:w="720" w:type="dxa"/>
            <w:tcBorders>
              <w:top w:val="single" w:sz="4" w:space="0" w:color="000000"/>
              <w:left w:val="single" w:sz="4" w:space="0" w:color="000000"/>
              <w:bottom w:val="single" w:sz="4" w:space="0" w:color="000000"/>
              <w:right w:val="single" w:sz="4" w:space="0" w:color="000000"/>
            </w:tcBorders>
          </w:tcPr>
          <w:p w14:paraId="4D96584A"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1BC5E654" w14:textId="77777777" w:rsidR="00B23C00" w:rsidRPr="00B23C00" w:rsidRDefault="00B23C00">
            <w:pPr>
              <w:pStyle w:val="TableParagraph"/>
              <w:kinsoku w:val="0"/>
              <w:overflowPunct w:val="0"/>
              <w:spacing w:line="342" w:lineRule="exact"/>
              <w:rPr>
                <w:rFonts w:ascii="Times New Roman" w:hAnsi="Times New Roman" w:cs="Times New Roman"/>
              </w:rPr>
            </w:pPr>
            <w:r w:rsidRPr="00B23C00">
              <w:rPr>
                <w:rFonts w:ascii="Calibri" w:hAnsi="Calibri" w:cs="Calibri"/>
                <w:b/>
                <w:bCs/>
                <w:sz w:val="28"/>
                <w:szCs w:val="28"/>
              </w:rPr>
              <w:t>X</w:t>
            </w:r>
          </w:p>
        </w:tc>
        <w:tc>
          <w:tcPr>
            <w:tcW w:w="4083" w:type="dxa"/>
            <w:tcBorders>
              <w:top w:val="single" w:sz="4" w:space="0" w:color="000000"/>
              <w:left w:val="single" w:sz="4" w:space="0" w:color="000000"/>
              <w:bottom w:val="single" w:sz="4" w:space="0" w:color="000000"/>
              <w:right w:val="single" w:sz="4" w:space="0" w:color="000000"/>
            </w:tcBorders>
          </w:tcPr>
          <w:p w14:paraId="1221D705" w14:textId="77777777" w:rsidR="00B23C00" w:rsidRPr="00B23C00" w:rsidRDefault="00B23C00">
            <w:pPr>
              <w:rPr>
                <w:rFonts w:ascii="Times New Roman" w:hAnsi="Times New Roman" w:cs="Times New Roman"/>
              </w:rPr>
            </w:pPr>
          </w:p>
        </w:tc>
      </w:tr>
      <w:tr w:rsidR="00BB2F3C" w14:paraId="4F87BE0B"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11CC48BA"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rPr>
              <w:t>Vulnerable Adults</w:t>
            </w:r>
          </w:p>
        </w:tc>
        <w:tc>
          <w:tcPr>
            <w:tcW w:w="720" w:type="dxa"/>
            <w:tcBorders>
              <w:top w:val="single" w:sz="4" w:space="0" w:color="000000"/>
              <w:left w:val="single" w:sz="4" w:space="0" w:color="000000"/>
              <w:bottom w:val="single" w:sz="4" w:space="0" w:color="000000"/>
              <w:right w:val="single" w:sz="4" w:space="0" w:color="000000"/>
            </w:tcBorders>
          </w:tcPr>
          <w:p w14:paraId="650ED0EC"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0471E746"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20C20D5F" w14:textId="77777777" w:rsidR="00B23C00" w:rsidRPr="00B23C00" w:rsidRDefault="00B23C00">
            <w:pPr>
              <w:rPr>
                <w:rFonts w:ascii="Times New Roman" w:hAnsi="Times New Roman" w:cs="Times New Roman"/>
              </w:rPr>
            </w:pPr>
          </w:p>
        </w:tc>
      </w:tr>
      <w:tr w:rsidR="00BB2F3C" w14:paraId="2F42B253"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25927F3E"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Families</w:t>
            </w:r>
          </w:p>
        </w:tc>
        <w:tc>
          <w:tcPr>
            <w:tcW w:w="720" w:type="dxa"/>
            <w:tcBorders>
              <w:top w:val="single" w:sz="4" w:space="0" w:color="000000"/>
              <w:left w:val="single" w:sz="4" w:space="0" w:color="000000"/>
              <w:bottom w:val="single" w:sz="4" w:space="0" w:color="000000"/>
              <w:right w:val="single" w:sz="4" w:space="0" w:color="000000"/>
            </w:tcBorders>
          </w:tcPr>
          <w:p w14:paraId="00283FCD"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23243985"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3FBF76F0" w14:textId="77777777" w:rsidR="00B23C00" w:rsidRPr="00B23C00" w:rsidRDefault="00B23C00">
            <w:pPr>
              <w:rPr>
                <w:rFonts w:ascii="Times New Roman" w:hAnsi="Times New Roman" w:cs="Times New Roman"/>
              </w:rPr>
            </w:pPr>
          </w:p>
        </w:tc>
      </w:tr>
      <w:tr w:rsidR="00BB2F3C" w14:paraId="45F6A25F"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2CBFEB87"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Those who are homeless</w:t>
            </w:r>
          </w:p>
        </w:tc>
        <w:tc>
          <w:tcPr>
            <w:tcW w:w="720" w:type="dxa"/>
            <w:tcBorders>
              <w:top w:val="single" w:sz="4" w:space="0" w:color="000000"/>
              <w:left w:val="single" w:sz="4" w:space="0" w:color="000000"/>
              <w:bottom w:val="single" w:sz="4" w:space="0" w:color="000000"/>
              <w:right w:val="single" w:sz="4" w:space="0" w:color="000000"/>
            </w:tcBorders>
          </w:tcPr>
          <w:p w14:paraId="59BB578F"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031AE7AA"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3A3608A6" w14:textId="77777777" w:rsidR="00B23C00" w:rsidRPr="00B23C00" w:rsidRDefault="00B23C00">
            <w:pPr>
              <w:rPr>
                <w:rFonts w:ascii="Times New Roman" w:hAnsi="Times New Roman" w:cs="Times New Roman"/>
              </w:rPr>
            </w:pPr>
          </w:p>
        </w:tc>
      </w:tr>
      <w:tr w:rsidR="00BB2F3C" w14:paraId="27FE4C43" w14:textId="77777777">
        <w:trPr>
          <w:trHeight w:hRule="exact" w:val="401"/>
        </w:trPr>
        <w:tc>
          <w:tcPr>
            <w:tcW w:w="3169" w:type="dxa"/>
            <w:tcBorders>
              <w:top w:val="single" w:sz="4" w:space="0" w:color="000000"/>
              <w:left w:val="single" w:sz="4" w:space="0" w:color="000000"/>
              <w:bottom w:val="single" w:sz="4" w:space="0" w:color="000000"/>
              <w:right w:val="single" w:sz="4" w:space="0" w:color="000000"/>
            </w:tcBorders>
          </w:tcPr>
          <w:p w14:paraId="21BFEDBB"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rPr>
              <w:t>Those on low income</w:t>
            </w:r>
          </w:p>
        </w:tc>
        <w:tc>
          <w:tcPr>
            <w:tcW w:w="720" w:type="dxa"/>
            <w:tcBorders>
              <w:top w:val="single" w:sz="4" w:space="0" w:color="000000"/>
              <w:left w:val="single" w:sz="4" w:space="0" w:color="000000"/>
              <w:bottom w:val="single" w:sz="4" w:space="0" w:color="000000"/>
              <w:right w:val="single" w:sz="4" w:space="0" w:color="000000"/>
            </w:tcBorders>
          </w:tcPr>
          <w:p w14:paraId="5B0FE2E4"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0B803B5E" w14:textId="77777777" w:rsidR="00B23C00" w:rsidRPr="00B23C00" w:rsidRDefault="00B23C00">
            <w:pPr>
              <w:pStyle w:val="TableParagraph"/>
              <w:kinsoku w:val="0"/>
              <w:overflowPunct w:val="0"/>
              <w:spacing w:line="389"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51724643" w14:textId="77777777" w:rsidR="00B23C00" w:rsidRPr="00B23C00" w:rsidRDefault="00B23C00">
            <w:pPr>
              <w:rPr>
                <w:rFonts w:ascii="Times New Roman" w:hAnsi="Times New Roman" w:cs="Times New Roman"/>
              </w:rPr>
            </w:pPr>
          </w:p>
        </w:tc>
      </w:tr>
      <w:tr w:rsidR="00BB2F3C" w14:paraId="59DD2BFB" w14:textId="77777777">
        <w:trPr>
          <w:trHeight w:hRule="exact" w:val="595"/>
        </w:trPr>
        <w:tc>
          <w:tcPr>
            <w:tcW w:w="3169" w:type="dxa"/>
            <w:tcBorders>
              <w:top w:val="single" w:sz="4" w:space="0" w:color="000000"/>
              <w:left w:val="single" w:sz="4" w:space="0" w:color="000000"/>
              <w:bottom w:val="single" w:sz="4" w:space="0" w:color="000000"/>
              <w:right w:val="single" w:sz="4" w:space="0" w:color="000000"/>
            </w:tcBorders>
          </w:tcPr>
          <w:p w14:paraId="61C06A99" w14:textId="77777777" w:rsidR="00B23C00" w:rsidRPr="00B23C00" w:rsidRDefault="00B23C00">
            <w:pPr>
              <w:pStyle w:val="TableParagraph"/>
              <w:kinsoku w:val="0"/>
              <w:overflowPunct w:val="0"/>
              <w:ind w:right="392"/>
              <w:rPr>
                <w:rFonts w:ascii="Times New Roman" w:hAnsi="Times New Roman" w:cs="Times New Roman"/>
              </w:rPr>
            </w:pPr>
            <w:r w:rsidRPr="00B23C00">
              <w:rPr>
                <w:rFonts w:ascii="Calibri" w:hAnsi="Calibri" w:cs="Calibri"/>
              </w:rPr>
              <w:t>Those with Drug or Alcohol problems</w:t>
            </w:r>
          </w:p>
        </w:tc>
        <w:tc>
          <w:tcPr>
            <w:tcW w:w="720" w:type="dxa"/>
            <w:tcBorders>
              <w:top w:val="single" w:sz="4" w:space="0" w:color="000000"/>
              <w:left w:val="single" w:sz="4" w:space="0" w:color="000000"/>
              <w:bottom w:val="single" w:sz="4" w:space="0" w:color="000000"/>
              <w:right w:val="single" w:sz="4" w:space="0" w:color="000000"/>
            </w:tcBorders>
          </w:tcPr>
          <w:p w14:paraId="2DC65BA1"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2DB6067B"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3B23721A" w14:textId="77777777" w:rsidR="00B23C00" w:rsidRPr="00B23C00" w:rsidRDefault="00B23C00">
            <w:pPr>
              <w:rPr>
                <w:rFonts w:ascii="Times New Roman" w:hAnsi="Times New Roman" w:cs="Times New Roman"/>
              </w:rPr>
            </w:pPr>
          </w:p>
        </w:tc>
      </w:tr>
      <w:tr w:rsidR="00BB2F3C" w14:paraId="406C3238" w14:textId="77777777">
        <w:trPr>
          <w:trHeight w:hRule="exact" w:val="598"/>
        </w:trPr>
        <w:tc>
          <w:tcPr>
            <w:tcW w:w="3169" w:type="dxa"/>
            <w:tcBorders>
              <w:top w:val="single" w:sz="4" w:space="0" w:color="000000"/>
              <w:left w:val="single" w:sz="4" w:space="0" w:color="000000"/>
              <w:bottom w:val="single" w:sz="4" w:space="0" w:color="000000"/>
              <w:right w:val="single" w:sz="4" w:space="0" w:color="000000"/>
            </w:tcBorders>
          </w:tcPr>
          <w:p w14:paraId="14ED228A" w14:textId="77777777" w:rsidR="00B23C00" w:rsidRPr="00B23C00" w:rsidRDefault="00B23C00">
            <w:pPr>
              <w:pStyle w:val="TableParagraph"/>
              <w:kinsoku w:val="0"/>
              <w:overflowPunct w:val="0"/>
              <w:spacing w:before="2"/>
              <w:ind w:right="510"/>
              <w:rPr>
                <w:rFonts w:ascii="Times New Roman" w:hAnsi="Times New Roman" w:cs="Times New Roman"/>
              </w:rPr>
            </w:pPr>
            <w:r w:rsidRPr="00B23C00">
              <w:rPr>
                <w:rFonts w:ascii="Calibri" w:hAnsi="Calibri" w:cs="Calibri"/>
              </w:rPr>
              <w:t>Those with Mental Health issues</w:t>
            </w:r>
          </w:p>
        </w:tc>
        <w:tc>
          <w:tcPr>
            <w:tcW w:w="720" w:type="dxa"/>
            <w:tcBorders>
              <w:top w:val="single" w:sz="4" w:space="0" w:color="000000"/>
              <w:left w:val="single" w:sz="4" w:space="0" w:color="000000"/>
              <w:bottom w:val="single" w:sz="4" w:space="0" w:color="000000"/>
              <w:right w:val="single" w:sz="4" w:space="0" w:color="000000"/>
            </w:tcBorders>
          </w:tcPr>
          <w:p w14:paraId="6852C041"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49A65953" w14:textId="77777777" w:rsidR="00B23C00" w:rsidRPr="00B23C00" w:rsidRDefault="00B23C00">
            <w:pPr>
              <w:pStyle w:val="TableParagraph"/>
              <w:kinsoku w:val="0"/>
              <w:overflowPunct w:val="0"/>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0DBDAB95" w14:textId="77777777" w:rsidR="00B23C00" w:rsidRPr="00B23C00" w:rsidRDefault="00B23C00">
            <w:pPr>
              <w:rPr>
                <w:rFonts w:ascii="Times New Roman" w:hAnsi="Times New Roman" w:cs="Times New Roman"/>
              </w:rPr>
            </w:pPr>
          </w:p>
        </w:tc>
      </w:tr>
      <w:tr w:rsidR="00BB2F3C" w14:paraId="5C1A08FF" w14:textId="77777777">
        <w:trPr>
          <w:trHeight w:hRule="exact" w:val="595"/>
        </w:trPr>
        <w:tc>
          <w:tcPr>
            <w:tcW w:w="3169" w:type="dxa"/>
            <w:tcBorders>
              <w:top w:val="single" w:sz="4" w:space="0" w:color="000000"/>
              <w:left w:val="single" w:sz="4" w:space="0" w:color="000000"/>
              <w:bottom w:val="single" w:sz="4" w:space="0" w:color="000000"/>
              <w:right w:val="single" w:sz="4" w:space="0" w:color="000000"/>
            </w:tcBorders>
          </w:tcPr>
          <w:p w14:paraId="11CF65F0" w14:textId="77777777" w:rsidR="00B23C00" w:rsidRPr="00B23C00" w:rsidRDefault="00B23C00">
            <w:pPr>
              <w:pStyle w:val="TableParagraph"/>
              <w:kinsoku w:val="0"/>
              <w:overflowPunct w:val="0"/>
              <w:ind w:right="432"/>
              <w:rPr>
                <w:rFonts w:ascii="Times New Roman" w:hAnsi="Times New Roman" w:cs="Times New Roman"/>
              </w:rPr>
            </w:pPr>
            <w:r w:rsidRPr="00B23C00">
              <w:rPr>
                <w:rFonts w:ascii="Calibri" w:hAnsi="Calibri" w:cs="Calibri"/>
              </w:rPr>
              <w:t>Those with Physical Health issues</w:t>
            </w:r>
          </w:p>
        </w:tc>
        <w:tc>
          <w:tcPr>
            <w:tcW w:w="720" w:type="dxa"/>
            <w:tcBorders>
              <w:top w:val="single" w:sz="4" w:space="0" w:color="000000"/>
              <w:left w:val="single" w:sz="4" w:space="0" w:color="000000"/>
              <w:bottom w:val="single" w:sz="4" w:space="0" w:color="000000"/>
              <w:right w:val="single" w:sz="4" w:space="0" w:color="000000"/>
            </w:tcBorders>
          </w:tcPr>
          <w:p w14:paraId="5C8668A0"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2B68A40F"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686A966F" w14:textId="77777777" w:rsidR="00B23C00" w:rsidRPr="00B23C00" w:rsidRDefault="00B23C00">
            <w:pPr>
              <w:rPr>
                <w:rFonts w:ascii="Times New Roman" w:hAnsi="Times New Roman" w:cs="Times New Roman"/>
              </w:rPr>
            </w:pPr>
          </w:p>
        </w:tc>
      </w:tr>
      <w:tr w:rsidR="00BB2F3C" w14:paraId="55098F41" w14:textId="77777777">
        <w:trPr>
          <w:trHeight w:hRule="exact" w:val="595"/>
        </w:trPr>
        <w:tc>
          <w:tcPr>
            <w:tcW w:w="3169" w:type="dxa"/>
            <w:tcBorders>
              <w:top w:val="single" w:sz="4" w:space="0" w:color="000000"/>
              <w:left w:val="single" w:sz="4" w:space="0" w:color="000000"/>
              <w:bottom w:val="single" w:sz="4" w:space="0" w:color="000000"/>
              <w:right w:val="single" w:sz="4" w:space="0" w:color="000000"/>
            </w:tcBorders>
          </w:tcPr>
          <w:p w14:paraId="6DD81552" w14:textId="77777777" w:rsidR="00B23C00" w:rsidRPr="00B23C00" w:rsidRDefault="00B23C00">
            <w:pPr>
              <w:pStyle w:val="TableParagraph"/>
              <w:kinsoku w:val="0"/>
              <w:overflowPunct w:val="0"/>
              <w:spacing w:line="292" w:lineRule="exact"/>
              <w:rPr>
                <w:rFonts w:ascii="Times New Roman" w:hAnsi="Times New Roman" w:cs="Times New Roman"/>
              </w:rPr>
            </w:pPr>
            <w:r w:rsidRPr="00B23C00">
              <w:rPr>
                <w:rFonts w:ascii="Calibri" w:hAnsi="Calibri" w:cs="Calibri"/>
              </w:rPr>
              <w:t>Other (Please Detail)</w:t>
            </w:r>
          </w:p>
        </w:tc>
        <w:tc>
          <w:tcPr>
            <w:tcW w:w="720" w:type="dxa"/>
            <w:tcBorders>
              <w:top w:val="single" w:sz="4" w:space="0" w:color="000000"/>
              <w:left w:val="single" w:sz="4" w:space="0" w:color="000000"/>
              <w:bottom w:val="single" w:sz="4" w:space="0" w:color="000000"/>
              <w:right w:val="single" w:sz="4" w:space="0" w:color="000000"/>
            </w:tcBorders>
          </w:tcPr>
          <w:p w14:paraId="15B6E034" w14:textId="77777777" w:rsidR="00B23C00" w:rsidRPr="00B23C00" w:rsidRDefault="00B23C00">
            <w:pPr>
              <w:rPr>
                <w:rFonts w:ascii="Times New Roman" w:hAnsi="Times New Roman" w:cs="Times New Roman"/>
              </w:rPr>
            </w:pPr>
          </w:p>
        </w:tc>
        <w:tc>
          <w:tcPr>
            <w:tcW w:w="552" w:type="dxa"/>
            <w:tcBorders>
              <w:top w:val="single" w:sz="4" w:space="0" w:color="000000"/>
              <w:left w:val="single" w:sz="4" w:space="0" w:color="000000"/>
              <w:bottom w:val="single" w:sz="4" w:space="0" w:color="000000"/>
              <w:right w:val="single" w:sz="4" w:space="0" w:color="000000"/>
            </w:tcBorders>
          </w:tcPr>
          <w:p w14:paraId="23C3F6A5" w14:textId="77777777" w:rsidR="00B23C00" w:rsidRPr="00B23C00" w:rsidRDefault="00B23C00">
            <w:pPr>
              <w:pStyle w:val="TableParagraph"/>
              <w:kinsoku w:val="0"/>
              <w:overflowPunct w:val="0"/>
              <w:spacing w:line="388" w:lineRule="exact"/>
              <w:rPr>
                <w:rFonts w:ascii="Times New Roman" w:hAnsi="Times New Roman" w:cs="Times New Roman"/>
              </w:rPr>
            </w:pPr>
            <w:r w:rsidRPr="00B23C00">
              <w:rPr>
                <w:rFonts w:ascii="Calibri" w:hAnsi="Calibri" w:cs="Calibri"/>
                <w:w w:val="99"/>
                <w:sz w:val="32"/>
                <w:szCs w:val="32"/>
              </w:rPr>
              <w:t>X</w:t>
            </w:r>
          </w:p>
        </w:tc>
        <w:tc>
          <w:tcPr>
            <w:tcW w:w="4083" w:type="dxa"/>
            <w:tcBorders>
              <w:top w:val="single" w:sz="4" w:space="0" w:color="000000"/>
              <w:left w:val="single" w:sz="4" w:space="0" w:color="000000"/>
              <w:bottom w:val="single" w:sz="4" w:space="0" w:color="000000"/>
              <w:right w:val="single" w:sz="4" w:space="0" w:color="000000"/>
            </w:tcBorders>
          </w:tcPr>
          <w:p w14:paraId="2FD9E3EC" w14:textId="77777777" w:rsidR="00B23C00" w:rsidRPr="00B23C00" w:rsidRDefault="00B23C00">
            <w:pPr>
              <w:rPr>
                <w:rFonts w:ascii="Times New Roman" w:hAnsi="Times New Roman" w:cs="Times New Roman"/>
              </w:rPr>
            </w:pPr>
          </w:p>
        </w:tc>
      </w:tr>
    </w:tbl>
    <w:p w14:paraId="6AC98521" w14:textId="77777777" w:rsidR="00B23C00" w:rsidRDefault="00B23C00">
      <w:pPr>
        <w:pStyle w:val="BodyText"/>
        <w:kinsoku w:val="0"/>
        <w:overflowPunct w:val="0"/>
        <w:spacing w:before="6" w:after="1"/>
        <w:rPr>
          <w:sz w:val="25"/>
          <w:szCs w:val="25"/>
        </w:rPr>
      </w:pPr>
    </w:p>
    <w:tbl>
      <w:tblPr>
        <w:tblW w:w="0" w:type="auto"/>
        <w:tblInd w:w="105" w:type="dxa"/>
        <w:tblLayout w:type="fixed"/>
        <w:tblCellMar>
          <w:left w:w="0" w:type="dxa"/>
          <w:right w:w="0" w:type="dxa"/>
        </w:tblCellMar>
        <w:tblLook w:val="0000" w:firstRow="0" w:lastRow="0" w:firstColumn="0" w:lastColumn="0" w:noHBand="0" w:noVBand="0"/>
      </w:tblPr>
      <w:tblGrid>
        <w:gridCol w:w="2268"/>
        <w:gridCol w:w="2341"/>
        <w:gridCol w:w="3915"/>
      </w:tblGrid>
      <w:tr w:rsidR="00BB2F3C" w14:paraId="03BC3158" w14:textId="77777777">
        <w:trPr>
          <w:trHeight w:hRule="exact" w:val="927"/>
        </w:trPr>
        <w:tc>
          <w:tcPr>
            <w:tcW w:w="8524" w:type="dxa"/>
            <w:gridSpan w:val="3"/>
            <w:shd w:val="clear" w:color="auto" w:fill="000000"/>
          </w:tcPr>
          <w:p w14:paraId="50053EFE" w14:textId="77777777" w:rsidR="00B23C00" w:rsidRPr="00B23C00" w:rsidRDefault="00B23C00">
            <w:pPr>
              <w:pStyle w:val="TableParagraph"/>
              <w:kinsoku w:val="0"/>
              <w:overflowPunct w:val="0"/>
              <w:spacing w:line="341" w:lineRule="exact"/>
              <w:ind w:left="108"/>
              <w:rPr>
                <w:rFonts w:ascii="Calibri" w:hAnsi="Calibri" w:cs="Calibri"/>
                <w:b/>
                <w:bCs/>
                <w:color w:val="FFFFFF"/>
                <w:sz w:val="28"/>
                <w:szCs w:val="28"/>
              </w:rPr>
            </w:pPr>
            <w:r w:rsidRPr="00B23C00">
              <w:rPr>
                <w:rFonts w:ascii="Calibri" w:hAnsi="Calibri" w:cs="Calibri"/>
                <w:b/>
                <w:bCs/>
                <w:color w:val="FFFFFF"/>
                <w:sz w:val="28"/>
                <w:szCs w:val="28"/>
              </w:rPr>
              <w:t>Part 4 – Risk Assessment</w:t>
            </w:r>
          </w:p>
          <w:p w14:paraId="744E87C9" w14:textId="77777777" w:rsidR="00B23C00" w:rsidRPr="00B23C00" w:rsidRDefault="00B23C00">
            <w:pPr>
              <w:pStyle w:val="TableParagraph"/>
              <w:kinsoku w:val="0"/>
              <w:overflowPunct w:val="0"/>
              <w:ind w:left="108"/>
              <w:rPr>
                <w:rFonts w:ascii="Times New Roman" w:hAnsi="Times New Roman" w:cs="Times New Roman"/>
              </w:rPr>
            </w:pPr>
            <w:r w:rsidRPr="00B23C00">
              <w:rPr>
                <w:rFonts w:ascii="Calibri" w:hAnsi="Calibri" w:cs="Calibri"/>
                <w:b/>
                <w:bCs/>
                <w:color w:val="FFFFFF"/>
              </w:rPr>
              <w:t>From evidence given from previous question, please detail what measures or changes will be put in place to mitigate adverse implications</w:t>
            </w:r>
          </w:p>
        </w:tc>
      </w:tr>
      <w:tr w:rsidR="00BB2F3C" w14:paraId="19D842B2" w14:textId="77777777">
        <w:trPr>
          <w:trHeight w:hRule="exact" w:val="602"/>
        </w:trPr>
        <w:tc>
          <w:tcPr>
            <w:tcW w:w="2268" w:type="dxa"/>
            <w:tcBorders>
              <w:top w:val="single" w:sz="4" w:space="0" w:color="000000"/>
              <w:left w:val="single" w:sz="4" w:space="0" w:color="000000"/>
              <w:bottom w:val="single" w:sz="4" w:space="0" w:color="000000"/>
              <w:right w:val="single" w:sz="4" w:space="0" w:color="000000"/>
            </w:tcBorders>
          </w:tcPr>
          <w:p w14:paraId="65BDB23E" w14:textId="77777777" w:rsidR="00B23C00" w:rsidRPr="00B23C00" w:rsidRDefault="00B23C00">
            <w:pPr>
              <w:pStyle w:val="TableParagraph"/>
              <w:kinsoku w:val="0"/>
              <w:overflowPunct w:val="0"/>
              <w:spacing w:before="4"/>
              <w:rPr>
                <w:rFonts w:ascii="Times New Roman" w:hAnsi="Times New Roman" w:cs="Times New Roman"/>
              </w:rPr>
            </w:pPr>
            <w:r w:rsidRPr="00B23C00">
              <w:rPr>
                <w:rFonts w:ascii="Calibri" w:hAnsi="Calibri" w:cs="Calibri"/>
              </w:rPr>
              <w:t>Impact Area</w:t>
            </w:r>
          </w:p>
        </w:tc>
        <w:tc>
          <w:tcPr>
            <w:tcW w:w="2341" w:type="dxa"/>
            <w:tcBorders>
              <w:top w:val="single" w:sz="4" w:space="0" w:color="000000"/>
              <w:left w:val="single" w:sz="4" w:space="0" w:color="000000"/>
              <w:bottom w:val="single" w:sz="4" w:space="0" w:color="000000"/>
              <w:right w:val="single" w:sz="4" w:space="0" w:color="000000"/>
            </w:tcBorders>
          </w:tcPr>
          <w:p w14:paraId="396BD3FC" w14:textId="77777777" w:rsidR="00B23C00" w:rsidRPr="00B23C00" w:rsidRDefault="00B23C00">
            <w:pPr>
              <w:pStyle w:val="TableParagraph"/>
              <w:kinsoku w:val="0"/>
              <w:overflowPunct w:val="0"/>
              <w:spacing w:before="4"/>
              <w:rPr>
                <w:rFonts w:ascii="Times New Roman" w:hAnsi="Times New Roman" w:cs="Times New Roman"/>
              </w:rPr>
            </w:pPr>
            <w:r w:rsidRPr="00B23C00">
              <w:rPr>
                <w:rFonts w:ascii="Calibri" w:hAnsi="Calibri" w:cs="Calibri"/>
              </w:rPr>
              <w:t>Details of the Impact</w:t>
            </w:r>
          </w:p>
        </w:tc>
        <w:tc>
          <w:tcPr>
            <w:tcW w:w="3915" w:type="dxa"/>
            <w:tcBorders>
              <w:top w:val="single" w:sz="4" w:space="0" w:color="000000"/>
              <w:left w:val="single" w:sz="4" w:space="0" w:color="000000"/>
              <w:bottom w:val="single" w:sz="4" w:space="0" w:color="000000"/>
              <w:right w:val="single" w:sz="4" w:space="0" w:color="000000"/>
            </w:tcBorders>
          </w:tcPr>
          <w:p w14:paraId="78B02DC1" w14:textId="77777777" w:rsidR="00B23C00" w:rsidRPr="00B23C00" w:rsidRDefault="00B23C00">
            <w:pPr>
              <w:pStyle w:val="TableParagraph"/>
              <w:kinsoku w:val="0"/>
              <w:overflowPunct w:val="0"/>
              <w:spacing w:before="4"/>
              <w:rPr>
                <w:rFonts w:ascii="Times New Roman" w:hAnsi="Times New Roman" w:cs="Times New Roman"/>
              </w:rPr>
            </w:pPr>
            <w:r w:rsidRPr="00B23C00">
              <w:rPr>
                <w:rFonts w:ascii="Calibri" w:hAnsi="Calibri" w:cs="Calibri"/>
              </w:rPr>
              <w:t>Action to reduce risk</w:t>
            </w:r>
          </w:p>
        </w:tc>
      </w:tr>
      <w:tr w:rsidR="00BB2F3C" w14:paraId="406B0AEA" w14:textId="77777777">
        <w:trPr>
          <w:trHeight w:hRule="exact" w:val="302"/>
        </w:trPr>
        <w:tc>
          <w:tcPr>
            <w:tcW w:w="2268" w:type="dxa"/>
            <w:tcBorders>
              <w:top w:val="single" w:sz="4" w:space="0" w:color="000000"/>
              <w:left w:val="single" w:sz="4" w:space="0" w:color="000000"/>
              <w:bottom w:val="single" w:sz="4" w:space="0" w:color="000000"/>
              <w:right w:val="single" w:sz="4" w:space="0" w:color="000000"/>
            </w:tcBorders>
          </w:tcPr>
          <w:p w14:paraId="18836AA0"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049E4C4D" w14:textId="77777777" w:rsidR="00B23C00" w:rsidRPr="00B23C00" w:rsidRDefault="00B23C00">
            <w:pPr>
              <w:rPr>
                <w:rFonts w:ascii="Times New Roman" w:hAnsi="Times New Roman" w:cs="Times New Roman"/>
              </w:rPr>
            </w:pPr>
          </w:p>
        </w:tc>
        <w:tc>
          <w:tcPr>
            <w:tcW w:w="3915" w:type="dxa"/>
            <w:tcBorders>
              <w:top w:val="single" w:sz="4" w:space="0" w:color="000000"/>
              <w:left w:val="single" w:sz="4" w:space="0" w:color="000000"/>
              <w:bottom w:val="single" w:sz="4" w:space="0" w:color="000000"/>
              <w:right w:val="single" w:sz="4" w:space="0" w:color="000000"/>
            </w:tcBorders>
          </w:tcPr>
          <w:p w14:paraId="47E1E716" w14:textId="77777777" w:rsidR="00B23C00" w:rsidRPr="00B23C00" w:rsidRDefault="00B23C00">
            <w:pPr>
              <w:rPr>
                <w:rFonts w:ascii="Times New Roman" w:hAnsi="Times New Roman" w:cs="Times New Roman"/>
              </w:rPr>
            </w:pPr>
          </w:p>
        </w:tc>
      </w:tr>
      <w:tr w:rsidR="00BB2F3C" w14:paraId="3D004971" w14:textId="77777777">
        <w:trPr>
          <w:trHeight w:hRule="exact" w:val="286"/>
        </w:trPr>
        <w:tc>
          <w:tcPr>
            <w:tcW w:w="2268" w:type="dxa"/>
            <w:tcBorders>
              <w:top w:val="single" w:sz="4" w:space="0" w:color="000000"/>
              <w:left w:val="single" w:sz="4" w:space="0" w:color="000000"/>
              <w:bottom w:val="single" w:sz="4" w:space="0" w:color="000000"/>
              <w:right w:val="single" w:sz="4" w:space="0" w:color="000000"/>
            </w:tcBorders>
          </w:tcPr>
          <w:p w14:paraId="658E7744"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258257C0" w14:textId="77777777" w:rsidR="00B23C00" w:rsidRPr="00B23C00" w:rsidRDefault="00B23C00">
            <w:pPr>
              <w:rPr>
                <w:rFonts w:ascii="Times New Roman" w:hAnsi="Times New Roman" w:cs="Times New Roman"/>
              </w:rPr>
            </w:pPr>
          </w:p>
        </w:tc>
        <w:tc>
          <w:tcPr>
            <w:tcW w:w="3915" w:type="dxa"/>
            <w:tcBorders>
              <w:top w:val="single" w:sz="4" w:space="0" w:color="000000"/>
              <w:left w:val="single" w:sz="4" w:space="0" w:color="000000"/>
              <w:bottom w:val="single" w:sz="4" w:space="0" w:color="000000"/>
              <w:right w:val="single" w:sz="4" w:space="0" w:color="000000"/>
            </w:tcBorders>
          </w:tcPr>
          <w:p w14:paraId="146D37BF" w14:textId="77777777" w:rsidR="00B23C00" w:rsidRPr="00B23C00" w:rsidRDefault="00B23C00">
            <w:pPr>
              <w:rPr>
                <w:rFonts w:ascii="Times New Roman" w:hAnsi="Times New Roman" w:cs="Times New Roman"/>
              </w:rPr>
            </w:pPr>
          </w:p>
        </w:tc>
      </w:tr>
      <w:tr w:rsidR="00BB2F3C" w14:paraId="67F6286D" w14:textId="77777777">
        <w:trPr>
          <w:trHeight w:hRule="exact" w:val="286"/>
        </w:trPr>
        <w:tc>
          <w:tcPr>
            <w:tcW w:w="2268" w:type="dxa"/>
            <w:tcBorders>
              <w:top w:val="single" w:sz="4" w:space="0" w:color="000000"/>
              <w:left w:val="single" w:sz="4" w:space="0" w:color="000000"/>
              <w:bottom w:val="single" w:sz="4" w:space="0" w:color="000000"/>
              <w:right w:val="single" w:sz="4" w:space="0" w:color="000000"/>
            </w:tcBorders>
          </w:tcPr>
          <w:p w14:paraId="4F0E5096"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733670D7" w14:textId="77777777" w:rsidR="00B23C00" w:rsidRPr="00B23C00" w:rsidRDefault="00B23C00">
            <w:pPr>
              <w:rPr>
                <w:rFonts w:ascii="Times New Roman" w:hAnsi="Times New Roman" w:cs="Times New Roman"/>
              </w:rPr>
            </w:pPr>
          </w:p>
        </w:tc>
        <w:tc>
          <w:tcPr>
            <w:tcW w:w="3915" w:type="dxa"/>
            <w:tcBorders>
              <w:top w:val="single" w:sz="4" w:space="0" w:color="000000"/>
              <w:left w:val="single" w:sz="4" w:space="0" w:color="000000"/>
              <w:bottom w:val="single" w:sz="4" w:space="0" w:color="000000"/>
              <w:right w:val="single" w:sz="4" w:space="0" w:color="000000"/>
            </w:tcBorders>
          </w:tcPr>
          <w:p w14:paraId="0A93ECF5" w14:textId="77777777" w:rsidR="00B23C00" w:rsidRPr="00B23C00" w:rsidRDefault="00B23C00">
            <w:pPr>
              <w:rPr>
                <w:rFonts w:ascii="Times New Roman" w:hAnsi="Times New Roman" w:cs="Times New Roman"/>
              </w:rPr>
            </w:pPr>
          </w:p>
        </w:tc>
      </w:tr>
      <w:tr w:rsidR="00BB2F3C" w14:paraId="4AFB15B6" w14:textId="77777777">
        <w:trPr>
          <w:trHeight w:hRule="exact" w:val="286"/>
        </w:trPr>
        <w:tc>
          <w:tcPr>
            <w:tcW w:w="2268" w:type="dxa"/>
            <w:tcBorders>
              <w:top w:val="single" w:sz="4" w:space="0" w:color="000000"/>
              <w:left w:val="single" w:sz="4" w:space="0" w:color="000000"/>
              <w:bottom w:val="single" w:sz="4" w:space="0" w:color="000000"/>
              <w:right w:val="single" w:sz="4" w:space="0" w:color="000000"/>
            </w:tcBorders>
          </w:tcPr>
          <w:p w14:paraId="6979CAFE"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006D539C" w14:textId="77777777" w:rsidR="00B23C00" w:rsidRPr="00B23C00" w:rsidRDefault="00B23C00">
            <w:pPr>
              <w:rPr>
                <w:rFonts w:ascii="Times New Roman" w:hAnsi="Times New Roman" w:cs="Times New Roman"/>
              </w:rPr>
            </w:pPr>
          </w:p>
        </w:tc>
        <w:tc>
          <w:tcPr>
            <w:tcW w:w="3915" w:type="dxa"/>
            <w:tcBorders>
              <w:top w:val="single" w:sz="4" w:space="0" w:color="000000"/>
              <w:left w:val="single" w:sz="4" w:space="0" w:color="000000"/>
              <w:bottom w:val="single" w:sz="4" w:space="0" w:color="000000"/>
              <w:right w:val="single" w:sz="4" w:space="0" w:color="000000"/>
            </w:tcBorders>
          </w:tcPr>
          <w:p w14:paraId="7D2D3945" w14:textId="77777777" w:rsidR="00B23C00" w:rsidRPr="00B23C00" w:rsidRDefault="00B23C00">
            <w:pPr>
              <w:rPr>
                <w:rFonts w:ascii="Times New Roman" w:hAnsi="Times New Roman" w:cs="Times New Roman"/>
              </w:rPr>
            </w:pPr>
          </w:p>
        </w:tc>
      </w:tr>
      <w:tr w:rsidR="00BB2F3C" w14:paraId="3EB7A5F4" w14:textId="77777777">
        <w:trPr>
          <w:trHeight w:hRule="exact" w:val="288"/>
        </w:trPr>
        <w:tc>
          <w:tcPr>
            <w:tcW w:w="2268" w:type="dxa"/>
            <w:tcBorders>
              <w:top w:val="single" w:sz="4" w:space="0" w:color="000000"/>
              <w:left w:val="single" w:sz="4" w:space="0" w:color="000000"/>
              <w:bottom w:val="single" w:sz="4" w:space="0" w:color="000000"/>
              <w:right w:val="single" w:sz="4" w:space="0" w:color="000000"/>
            </w:tcBorders>
          </w:tcPr>
          <w:p w14:paraId="1D7CC00F"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55E0CA3A" w14:textId="77777777" w:rsidR="00B23C00" w:rsidRPr="00B23C00" w:rsidRDefault="00B23C00">
            <w:pPr>
              <w:rPr>
                <w:rFonts w:ascii="Times New Roman" w:hAnsi="Times New Roman" w:cs="Times New Roman"/>
              </w:rPr>
            </w:pPr>
          </w:p>
        </w:tc>
        <w:tc>
          <w:tcPr>
            <w:tcW w:w="3915" w:type="dxa"/>
            <w:tcBorders>
              <w:top w:val="single" w:sz="4" w:space="0" w:color="000000"/>
              <w:left w:val="single" w:sz="4" w:space="0" w:color="000000"/>
              <w:bottom w:val="single" w:sz="4" w:space="0" w:color="000000"/>
              <w:right w:val="single" w:sz="4" w:space="0" w:color="000000"/>
            </w:tcBorders>
          </w:tcPr>
          <w:p w14:paraId="2BBAF78D" w14:textId="77777777" w:rsidR="00B23C00" w:rsidRPr="00B23C00" w:rsidRDefault="00B23C00">
            <w:pPr>
              <w:rPr>
                <w:rFonts w:ascii="Times New Roman" w:hAnsi="Times New Roman" w:cs="Times New Roman"/>
              </w:rPr>
            </w:pPr>
          </w:p>
        </w:tc>
      </w:tr>
    </w:tbl>
    <w:p w14:paraId="2666514B" w14:textId="77777777" w:rsidR="00B23C00" w:rsidRDefault="00B23C00">
      <w:pPr>
        <w:rPr>
          <w:rFonts w:ascii="Times New Roman" w:hAnsi="Times New Roman" w:cs="Times New Roman"/>
        </w:rPr>
        <w:sectPr w:rsidR="00B23C00">
          <w:pgSz w:w="11910" w:h="16840"/>
          <w:pgMar w:top="1120" w:right="1580" w:bottom="1380" w:left="1580" w:header="0" w:footer="1180" w:gutter="0"/>
          <w:cols w:space="720"/>
          <w:noEndnote/>
        </w:sectPr>
      </w:pPr>
    </w:p>
    <w:p w14:paraId="3E4960F2" w14:textId="77777777" w:rsidR="00B23C00" w:rsidRDefault="00B23C00">
      <w:pPr>
        <w:pStyle w:val="BodyText"/>
        <w:kinsoku w:val="0"/>
        <w:overflowPunct w:val="0"/>
        <w:rPr>
          <w:sz w:val="20"/>
          <w:szCs w:val="20"/>
        </w:rPr>
      </w:pPr>
    </w:p>
    <w:p w14:paraId="2018EE52" w14:textId="77777777" w:rsidR="00B23C00" w:rsidRDefault="00B23C00">
      <w:pPr>
        <w:pStyle w:val="BodyText"/>
        <w:kinsoku w:val="0"/>
        <w:overflowPunct w:val="0"/>
        <w:rPr>
          <w:sz w:val="20"/>
          <w:szCs w:val="20"/>
        </w:rPr>
      </w:pPr>
    </w:p>
    <w:p w14:paraId="777B816C" w14:textId="77777777" w:rsidR="00B23C00" w:rsidRDefault="00B23C00">
      <w:pPr>
        <w:pStyle w:val="BodyText"/>
        <w:kinsoku w:val="0"/>
        <w:overflowPunct w:val="0"/>
        <w:rPr>
          <w:sz w:val="20"/>
          <w:szCs w:val="20"/>
        </w:rPr>
      </w:pPr>
    </w:p>
    <w:p w14:paraId="582110EE" w14:textId="77777777" w:rsidR="00B23C00" w:rsidRDefault="00B23C00">
      <w:pPr>
        <w:pStyle w:val="BodyText"/>
        <w:kinsoku w:val="0"/>
        <w:overflowPunct w:val="0"/>
        <w:spacing w:before="10"/>
        <w:rPr>
          <w:sz w:val="25"/>
          <w:szCs w:val="25"/>
        </w:rPr>
      </w:pPr>
    </w:p>
    <w:p w14:paraId="07936EAE" w14:textId="77777777" w:rsidR="00B23C00" w:rsidRDefault="00B23C00">
      <w:pPr>
        <w:pStyle w:val="BodyText"/>
        <w:kinsoku w:val="0"/>
        <w:overflowPunct w:val="0"/>
        <w:spacing w:before="44"/>
        <w:ind w:left="220"/>
        <w:rPr>
          <w:rFonts w:ascii="Calibri" w:hAnsi="Calibri" w:cs="Calibri"/>
          <w:b/>
          <w:bCs/>
          <w:sz w:val="28"/>
          <w:szCs w:val="28"/>
        </w:rPr>
      </w:pPr>
      <w:r>
        <w:rPr>
          <w:rFonts w:ascii="Calibri" w:hAnsi="Calibri" w:cs="Calibri"/>
          <w:b/>
          <w:bCs/>
          <w:sz w:val="28"/>
          <w:szCs w:val="28"/>
        </w:rPr>
        <w:t>Part 5 - Action Plan and Review</w:t>
      </w:r>
    </w:p>
    <w:p w14:paraId="3E09B21F" w14:textId="77777777" w:rsidR="00B23C00" w:rsidRDefault="00B23C00">
      <w:pPr>
        <w:pStyle w:val="BodyText"/>
        <w:kinsoku w:val="0"/>
        <w:overflowPunct w:val="0"/>
        <w:rPr>
          <w:rFonts w:ascii="Calibri" w:hAnsi="Calibri" w:cs="Calibri"/>
          <w:b/>
          <w:bCs/>
          <w:sz w:val="28"/>
          <w:szCs w:val="28"/>
        </w:rPr>
      </w:pPr>
    </w:p>
    <w:p w14:paraId="15032FD9" w14:textId="77777777" w:rsidR="00B23C00" w:rsidRDefault="00B23C00">
      <w:pPr>
        <w:pStyle w:val="BodyText"/>
        <w:kinsoku w:val="0"/>
        <w:overflowPunct w:val="0"/>
        <w:ind w:left="220" w:right="406"/>
        <w:rPr>
          <w:rFonts w:ascii="Calibri" w:hAnsi="Calibri" w:cs="Calibri"/>
        </w:rPr>
      </w:pPr>
      <w:r>
        <w:rPr>
          <w:rFonts w:ascii="Calibri" w:hAnsi="Calibri" w:cs="Calibri"/>
        </w:rPr>
        <w:t>Detail in the plan below, actions that you have identified in your CIA, which will eliminate discrimination, advance equality of opportunity and/or foster good relations.</w:t>
      </w:r>
    </w:p>
    <w:p w14:paraId="364F507B" w14:textId="77777777" w:rsidR="00B23C00" w:rsidRDefault="00B23C00">
      <w:pPr>
        <w:pStyle w:val="BodyText"/>
        <w:kinsoku w:val="0"/>
        <w:overflowPunct w:val="0"/>
        <w:spacing w:before="11"/>
        <w:rPr>
          <w:rFonts w:ascii="Calibri" w:hAnsi="Calibri" w:cs="Calibri"/>
          <w:sz w:val="23"/>
          <w:szCs w:val="23"/>
        </w:rPr>
      </w:pPr>
    </w:p>
    <w:p w14:paraId="1BCF3E73" w14:textId="77777777" w:rsidR="00B23C00" w:rsidRDefault="00B23C00">
      <w:pPr>
        <w:pStyle w:val="Heading4"/>
        <w:kinsoku w:val="0"/>
        <w:overflowPunct w:val="0"/>
        <w:spacing w:before="1"/>
        <w:ind w:left="220"/>
        <w:rPr>
          <w:rFonts w:ascii="Calibri" w:hAnsi="Calibri" w:cs="Calibri"/>
        </w:rPr>
      </w:pPr>
      <w:r>
        <w:rPr>
          <w:rFonts w:ascii="Calibri" w:hAnsi="Calibri" w:cs="Calibri"/>
        </w:rPr>
        <w:t>If you are unable to eliminate or reduce negative impact on any of the impact areas, you should explain why</w:t>
      </w:r>
    </w:p>
    <w:p w14:paraId="789B8B5B" w14:textId="77777777" w:rsidR="00B23C00" w:rsidRDefault="00B23C00">
      <w:pPr>
        <w:pStyle w:val="BodyText"/>
        <w:kinsoku w:val="0"/>
        <w:overflowPunct w:val="0"/>
        <w:rPr>
          <w:rFonts w:ascii="Calibri" w:hAnsi="Calibri" w:cs="Calibri"/>
          <w:b/>
          <w:bCs/>
        </w:rPr>
      </w:pPr>
    </w:p>
    <w:tbl>
      <w:tblPr>
        <w:tblW w:w="0" w:type="auto"/>
        <w:tblInd w:w="112" w:type="dxa"/>
        <w:tblLayout w:type="fixed"/>
        <w:tblCellMar>
          <w:left w:w="0" w:type="dxa"/>
          <w:right w:w="0" w:type="dxa"/>
        </w:tblCellMar>
        <w:tblLook w:val="0000" w:firstRow="0" w:lastRow="0" w:firstColumn="0" w:lastColumn="0" w:noHBand="0" w:noVBand="0"/>
      </w:tblPr>
      <w:tblGrid>
        <w:gridCol w:w="2362"/>
        <w:gridCol w:w="3867"/>
        <w:gridCol w:w="2341"/>
        <w:gridCol w:w="1980"/>
        <w:gridCol w:w="3240"/>
      </w:tblGrid>
      <w:tr w:rsidR="00BB2F3C" w14:paraId="13068CF7" w14:textId="77777777">
        <w:trPr>
          <w:trHeight w:hRule="exact" w:val="598"/>
        </w:trPr>
        <w:tc>
          <w:tcPr>
            <w:tcW w:w="2362" w:type="dxa"/>
            <w:tcBorders>
              <w:top w:val="single" w:sz="4" w:space="0" w:color="000000"/>
              <w:left w:val="single" w:sz="4" w:space="0" w:color="000000"/>
              <w:bottom w:val="single" w:sz="4" w:space="0" w:color="000000"/>
              <w:right w:val="single" w:sz="4" w:space="0" w:color="000000"/>
            </w:tcBorders>
          </w:tcPr>
          <w:p w14:paraId="023E0A23" w14:textId="77777777" w:rsidR="00B23C00" w:rsidRPr="00B23C00" w:rsidRDefault="00B23C00">
            <w:pPr>
              <w:pStyle w:val="TableParagraph"/>
              <w:kinsoku w:val="0"/>
              <w:overflowPunct w:val="0"/>
              <w:spacing w:before="2"/>
              <w:ind w:right="278"/>
              <w:rPr>
                <w:rFonts w:ascii="Times New Roman" w:hAnsi="Times New Roman" w:cs="Times New Roman"/>
              </w:rPr>
            </w:pPr>
            <w:r w:rsidRPr="00B23C00">
              <w:rPr>
                <w:rFonts w:ascii="Calibri" w:hAnsi="Calibri" w:cs="Calibri"/>
                <w:b/>
                <w:bCs/>
              </w:rPr>
              <w:t>Impact (positive or negative) identified</w:t>
            </w:r>
          </w:p>
        </w:tc>
        <w:tc>
          <w:tcPr>
            <w:tcW w:w="3867" w:type="dxa"/>
            <w:tcBorders>
              <w:top w:val="single" w:sz="4" w:space="0" w:color="000000"/>
              <w:left w:val="single" w:sz="4" w:space="0" w:color="000000"/>
              <w:bottom w:val="single" w:sz="4" w:space="0" w:color="000000"/>
              <w:right w:val="single" w:sz="4" w:space="0" w:color="000000"/>
            </w:tcBorders>
          </w:tcPr>
          <w:p w14:paraId="21179FBB"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b/>
                <w:bCs/>
              </w:rPr>
              <w:t>Action</w:t>
            </w:r>
          </w:p>
        </w:tc>
        <w:tc>
          <w:tcPr>
            <w:tcW w:w="2341" w:type="dxa"/>
            <w:tcBorders>
              <w:top w:val="single" w:sz="4" w:space="0" w:color="000000"/>
              <w:left w:val="single" w:sz="4" w:space="0" w:color="000000"/>
              <w:bottom w:val="single" w:sz="4" w:space="0" w:color="000000"/>
              <w:right w:val="single" w:sz="4" w:space="0" w:color="000000"/>
            </w:tcBorders>
          </w:tcPr>
          <w:p w14:paraId="22579990" w14:textId="77777777" w:rsidR="00B23C00" w:rsidRPr="00B23C00" w:rsidRDefault="00B23C00">
            <w:pPr>
              <w:pStyle w:val="TableParagraph"/>
              <w:kinsoku w:val="0"/>
              <w:overflowPunct w:val="0"/>
              <w:spacing w:before="2"/>
              <w:ind w:right="1056"/>
              <w:rPr>
                <w:rFonts w:ascii="Times New Roman" w:hAnsi="Times New Roman" w:cs="Times New Roman"/>
              </w:rPr>
            </w:pPr>
            <w:r w:rsidRPr="00B23C00">
              <w:rPr>
                <w:rFonts w:ascii="Calibri" w:hAnsi="Calibri" w:cs="Calibri"/>
                <w:b/>
                <w:bCs/>
              </w:rPr>
              <w:t>Person(s) responsible</w:t>
            </w:r>
          </w:p>
        </w:tc>
        <w:tc>
          <w:tcPr>
            <w:tcW w:w="1980" w:type="dxa"/>
            <w:tcBorders>
              <w:top w:val="single" w:sz="4" w:space="0" w:color="000000"/>
              <w:left w:val="single" w:sz="4" w:space="0" w:color="000000"/>
              <w:bottom w:val="single" w:sz="4" w:space="0" w:color="000000"/>
              <w:right w:val="single" w:sz="4" w:space="0" w:color="000000"/>
            </w:tcBorders>
          </w:tcPr>
          <w:p w14:paraId="15AADE84"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b/>
                <w:bCs/>
              </w:rPr>
              <w:t>Target date</w:t>
            </w:r>
          </w:p>
        </w:tc>
        <w:tc>
          <w:tcPr>
            <w:tcW w:w="3240" w:type="dxa"/>
            <w:tcBorders>
              <w:top w:val="single" w:sz="4" w:space="0" w:color="000000"/>
              <w:left w:val="single" w:sz="4" w:space="0" w:color="000000"/>
              <w:bottom w:val="single" w:sz="4" w:space="0" w:color="000000"/>
              <w:right w:val="single" w:sz="4" w:space="0" w:color="000000"/>
            </w:tcBorders>
          </w:tcPr>
          <w:p w14:paraId="57272014" w14:textId="77777777" w:rsidR="00B23C00" w:rsidRPr="00B23C00" w:rsidRDefault="00B23C00">
            <w:pPr>
              <w:pStyle w:val="TableParagraph"/>
              <w:kinsoku w:val="0"/>
              <w:overflowPunct w:val="0"/>
              <w:spacing w:before="2"/>
              <w:rPr>
                <w:rFonts w:ascii="Times New Roman" w:hAnsi="Times New Roman" w:cs="Times New Roman"/>
              </w:rPr>
            </w:pPr>
            <w:r w:rsidRPr="00B23C00">
              <w:rPr>
                <w:rFonts w:ascii="Calibri" w:hAnsi="Calibri" w:cs="Calibri"/>
                <w:b/>
                <w:bCs/>
              </w:rPr>
              <w:t>Required outcome</w:t>
            </w:r>
          </w:p>
        </w:tc>
      </w:tr>
      <w:tr w:rsidR="00BB2F3C" w14:paraId="27F55539" w14:textId="77777777">
        <w:trPr>
          <w:trHeight w:hRule="exact" w:val="595"/>
        </w:trPr>
        <w:tc>
          <w:tcPr>
            <w:tcW w:w="2362" w:type="dxa"/>
            <w:tcBorders>
              <w:top w:val="single" w:sz="4" w:space="0" w:color="000000"/>
              <w:left w:val="single" w:sz="4" w:space="0" w:color="000000"/>
              <w:bottom w:val="single" w:sz="4" w:space="0" w:color="000000"/>
              <w:right w:val="single" w:sz="4" w:space="0" w:color="000000"/>
            </w:tcBorders>
          </w:tcPr>
          <w:p w14:paraId="7D5A9035" w14:textId="77777777" w:rsidR="00B23C00" w:rsidRPr="00B23C00" w:rsidRDefault="00B23C00">
            <w:pP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165B2F1A"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432AB703" w14:textId="77777777" w:rsidR="00B23C00" w:rsidRPr="00B23C00" w:rsidRDefault="00B23C00">
            <w:pPr>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58BBBB44" w14:textId="77777777" w:rsidR="00B23C00" w:rsidRPr="00B23C00" w:rsidRDefault="00B23C00">
            <w:pPr>
              <w:rPr>
                <w:rFonts w:ascii="Times New Roman" w:hAnsi="Times New Roman" w:cs="Times New Roman"/>
              </w:rPr>
            </w:pPr>
          </w:p>
        </w:tc>
        <w:tc>
          <w:tcPr>
            <w:tcW w:w="3240" w:type="dxa"/>
            <w:tcBorders>
              <w:top w:val="single" w:sz="4" w:space="0" w:color="000000"/>
              <w:left w:val="single" w:sz="4" w:space="0" w:color="000000"/>
              <w:bottom w:val="single" w:sz="4" w:space="0" w:color="000000"/>
              <w:right w:val="single" w:sz="4" w:space="0" w:color="000000"/>
            </w:tcBorders>
          </w:tcPr>
          <w:p w14:paraId="350BFCFD" w14:textId="77777777" w:rsidR="00B23C00" w:rsidRPr="00B23C00" w:rsidRDefault="00B23C00">
            <w:pPr>
              <w:rPr>
                <w:rFonts w:ascii="Times New Roman" w:hAnsi="Times New Roman" w:cs="Times New Roman"/>
              </w:rPr>
            </w:pPr>
          </w:p>
        </w:tc>
      </w:tr>
      <w:tr w:rsidR="00BB2F3C" w14:paraId="6B3E9D45" w14:textId="77777777">
        <w:trPr>
          <w:trHeight w:hRule="exact" w:val="595"/>
        </w:trPr>
        <w:tc>
          <w:tcPr>
            <w:tcW w:w="2362" w:type="dxa"/>
            <w:tcBorders>
              <w:top w:val="single" w:sz="4" w:space="0" w:color="000000"/>
              <w:left w:val="single" w:sz="4" w:space="0" w:color="000000"/>
              <w:bottom w:val="single" w:sz="4" w:space="0" w:color="000000"/>
              <w:right w:val="single" w:sz="4" w:space="0" w:color="000000"/>
            </w:tcBorders>
          </w:tcPr>
          <w:p w14:paraId="09D320FC" w14:textId="77777777" w:rsidR="00B23C00" w:rsidRPr="00B23C00" w:rsidRDefault="00B23C00">
            <w:pP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03A51CA5"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7048A926" w14:textId="77777777" w:rsidR="00B23C00" w:rsidRPr="00B23C00" w:rsidRDefault="00B23C00">
            <w:pPr>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2E8E1463" w14:textId="77777777" w:rsidR="00B23C00" w:rsidRPr="00B23C00" w:rsidRDefault="00B23C00">
            <w:pPr>
              <w:rPr>
                <w:rFonts w:ascii="Times New Roman" w:hAnsi="Times New Roman" w:cs="Times New Roman"/>
              </w:rPr>
            </w:pPr>
          </w:p>
        </w:tc>
        <w:tc>
          <w:tcPr>
            <w:tcW w:w="3240" w:type="dxa"/>
            <w:tcBorders>
              <w:top w:val="single" w:sz="4" w:space="0" w:color="000000"/>
              <w:left w:val="single" w:sz="4" w:space="0" w:color="000000"/>
              <w:bottom w:val="single" w:sz="4" w:space="0" w:color="000000"/>
              <w:right w:val="single" w:sz="4" w:space="0" w:color="000000"/>
            </w:tcBorders>
          </w:tcPr>
          <w:p w14:paraId="1BB0DDED" w14:textId="77777777" w:rsidR="00B23C00" w:rsidRPr="00B23C00" w:rsidRDefault="00B23C00">
            <w:pPr>
              <w:rPr>
                <w:rFonts w:ascii="Times New Roman" w:hAnsi="Times New Roman" w:cs="Times New Roman"/>
              </w:rPr>
            </w:pPr>
          </w:p>
        </w:tc>
      </w:tr>
      <w:tr w:rsidR="00BB2F3C" w14:paraId="08705921" w14:textId="77777777">
        <w:trPr>
          <w:trHeight w:hRule="exact" w:val="598"/>
        </w:trPr>
        <w:tc>
          <w:tcPr>
            <w:tcW w:w="2362" w:type="dxa"/>
            <w:tcBorders>
              <w:top w:val="single" w:sz="4" w:space="0" w:color="000000"/>
              <w:left w:val="single" w:sz="4" w:space="0" w:color="000000"/>
              <w:bottom w:val="single" w:sz="4" w:space="0" w:color="000000"/>
              <w:right w:val="single" w:sz="4" w:space="0" w:color="000000"/>
            </w:tcBorders>
          </w:tcPr>
          <w:p w14:paraId="5C24478A" w14:textId="77777777" w:rsidR="00B23C00" w:rsidRPr="00B23C00" w:rsidRDefault="00B23C00">
            <w:pP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76D9737D"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0F307401" w14:textId="77777777" w:rsidR="00B23C00" w:rsidRPr="00B23C00" w:rsidRDefault="00B23C00">
            <w:pPr>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50DF0BED" w14:textId="77777777" w:rsidR="00B23C00" w:rsidRPr="00B23C00" w:rsidRDefault="00B23C00">
            <w:pPr>
              <w:rPr>
                <w:rFonts w:ascii="Times New Roman" w:hAnsi="Times New Roman" w:cs="Times New Roman"/>
              </w:rPr>
            </w:pPr>
          </w:p>
        </w:tc>
        <w:tc>
          <w:tcPr>
            <w:tcW w:w="3240" w:type="dxa"/>
            <w:tcBorders>
              <w:top w:val="single" w:sz="4" w:space="0" w:color="000000"/>
              <w:left w:val="single" w:sz="4" w:space="0" w:color="000000"/>
              <w:bottom w:val="single" w:sz="4" w:space="0" w:color="000000"/>
              <w:right w:val="single" w:sz="4" w:space="0" w:color="000000"/>
            </w:tcBorders>
          </w:tcPr>
          <w:p w14:paraId="17D95A78" w14:textId="77777777" w:rsidR="00B23C00" w:rsidRPr="00B23C00" w:rsidRDefault="00B23C00">
            <w:pPr>
              <w:rPr>
                <w:rFonts w:ascii="Times New Roman" w:hAnsi="Times New Roman" w:cs="Times New Roman"/>
              </w:rPr>
            </w:pPr>
          </w:p>
        </w:tc>
      </w:tr>
      <w:tr w:rsidR="00BB2F3C" w14:paraId="1D6D92A2" w14:textId="77777777">
        <w:trPr>
          <w:trHeight w:hRule="exact" w:val="595"/>
        </w:trPr>
        <w:tc>
          <w:tcPr>
            <w:tcW w:w="2362" w:type="dxa"/>
            <w:tcBorders>
              <w:top w:val="single" w:sz="4" w:space="0" w:color="000000"/>
              <w:left w:val="single" w:sz="4" w:space="0" w:color="000000"/>
              <w:bottom w:val="single" w:sz="4" w:space="0" w:color="000000"/>
              <w:right w:val="single" w:sz="4" w:space="0" w:color="000000"/>
            </w:tcBorders>
          </w:tcPr>
          <w:p w14:paraId="59180EEB" w14:textId="77777777" w:rsidR="00B23C00" w:rsidRPr="00B23C00" w:rsidRDefault="00B23C00">
            <w:pPr>
              <w:rPr>
                <w:rFonts w:ascii="Times New Roman" w:hAnsi="Times New Roman" w:cs="Times New Roman"/>
              </w:rPr>
            </w:pPr>
          </w:p>
        </w:tc>
        <w:tc>
          <w:tcPr>
            <w:tcW w:w="3867" w:type="dxa"/>
            <w:tcBorders>
              <w:top w:val="single" w:sz="4" w:space="0" w:color="000000"/>
              <w:left w:val="single" w:sz="4" w:space="0" w:color="000000"/>
              <w:bottom w:val="single" w:sz="4" w:space="0" w:color="000000"/>
              <w:right w:val="single" w:sz="4" w:space="0" w:color="000000"/>
            </w:tcBorders>
          </w:tcPr>
          <w:p w14:paraId="0B01359A" w14:textId="77777777" w:rsidR="00B23C00" w:rsidRPr="00B23C00" w:rsidRDefault="00B23C00">
            <w:pPr>
              <w:rPr>
                <w:rFonts w:ascii="Times New Roman" w:hAnsi="Times New Roman" w:cs="Times New Roman"/>
              </w:rPr>
            </w:pPr>
          </w:p>
        </w:tc>
        <w:tc>
          <w:tcPr>
            <w:tcW w:w="2341" w:type="dxa"/>
            <w:tcBorders>
              <w:top w:val="single" w:sz="4" w:space="0" w:color="000000"/>
              <w:left w:val="single" w:sz="4" w:space="0" w:color="000000"/>
              <w:bottom w:val="single" w:sz="4" w:space="0" w:color="000000"/>
              <w:right w:val="single" w:sz="4" w:space="0" w:color="000000"/>
            </w:tcBorders>
          </w:tcPr>
          <w:p w14:paraId="4871FB75" w14:textId="77777777" w:rsidR="00B23C00" w:rsidRPr="00B23C00" w:rsidRDefault="00B23C00">
            <w:pPr>
              <w:rPr>
                <w:rFonts w:ascii="Times New Roman" w:hAnsi="Times New Roman" w:cs="Times New Roman"/>
              </w:rPr>
            </w:pPr>
          </w:p>
        </w:tc>
        <w:tc>
          <w:tcPr>
            <w:tcW w:w="1980" w:type="dxa"/>
            <w:tcBorders>
              <w:top w:val="single" w:sz="4" w:space="0" w:color="000000"/>
              <w:left w:val="single" w:sz="4" w:space="0" w:color="000000"/>
              <w:bottom w:val="single" w:sz="4" w:space="0" w:color="000000"/>
              <w:right w:val="single" w:sz="4" w:space="0" w:color="000000"/>
            </w:tcBorders>
          </w:tcPr>
          <w:p w14:paraId="57C89F47" w14:textId="77777777" w:rsidR="00B23C00" w:rsidRPr="00B23C00" w:rsidRDefault="00B23C00">
            <w:pPr>
              <w:rPr>
                <w:rFonts w:ascii="Times New Roman" w:hAnsi="Times New Roman" w:cs="Times New Roman"/>
              </w:rPr>
            </w:pPr>
          </w:p>
        </w:tc>
        <w:tc>
          <w:tcPr>
            <w:tcW w:w="3240" w:type="dxa"/>
            <w:tcBorders>
              <w:top w:val="single" w:sz="4" w:space="0" w:color="000000"/>
              <w:left w:val="single" w:sz="4" w:space="0" w:color="000000"/>
              <w:bottom w:val="single" w:sz="4" w:space="0" w:color="000000"/>
              <w:right w:val="single" w:sz="4" w:space="0" w:color="000000"/>
            </w:tcBorders>
          </w:tcPr>
          <w:p w14:paraId="46935696" w14:textId="77777777" w:rsidR="00B23C00" w:rsidRPr="00B23C00" w:rsidRDefault="00B23C00">
            <w:pPr>
              <w:rPr>
                <w:rFonts w:ascii="Times New Roman" w:hAnsi="Times New Roman" w:cs="Times New Roman"/>
              </w:rPr>
            </w:pPr>
          </w:p>
        </w:tc>
      </w:tr>
    </w:tbl>
    <w:p w14:paraId="0F9F1809" w14:textId="77777777" w:rsidR="00B23C00" w:rsidRDefault="00B23C00">
      <w:pPr>
        <w:pStyle w:val="BodyText"/>
        <w:kinsoku w:val="0"/>
        <w:overflowPunct w:val="0"/>
        <w:spacing w:before="8"/>
        <w:rPr>
          <w:rFonts w:ascii="Calibri" w:hAnsi="Calibri" w:cs="Calibri"/>
          <w:b/>
          <w:bCs/>
          <w:sz w:val="19"/>
          <w:szCs w:val="19"/>
        </w:rPr>
      </w:pPr>
    </w:p>
    <w:p w14:paraId="6569DA2C" w14:textId="77777777" w:rsidR="00B23C00" w:rsidRDefault="00B23C00">
      <w:pPr>
        <w:pStyle w:val="BodyText"/>
        <w:kinsoku w:val="0"/>
        <w:overflowPunct w:val="0"/>
        <w:spacing w:before="52"/>
        <w:ind w:left="220"/>
        <w:rPr>
          <w:rFonts w:ascii="Calibri" w:hAnsi="Calibri" w:cs="Calibri"/>
        </w:rPr>
      </w:pPr>
      <w:r>
        <w:rPr>
          <w:rFonts w:ascii="Calibri" w:hAnsi="Calibri" w:cs="Calibri"/>
        </w:rPr>
        <w:t>Date of Review (If applicable) ………………………………………………..</w:t>
      </w:r>
    </w:p>
    <w:p w14:paraId="28E3C013" w14:textId="77777777" w:rsidR="00B23C00" w:rsidRDefault="00B23C00">
      <w:pPr>
        <w:pStyle w:val="BodyText"/>
        <w:kinsoku w:val="0"/>
        <w:overflowPunct w:val="0"/>
        <w:rPr>
          <w:rFonts w:ascii="Calibri" w:hAnsi="Calibri" w:cs="Calibri"/>
          <w:sz w:val="20"/>
          <w:szCs w:val="20"/>
        </w:rPr>
      </w:pPr>
    </w:p>
    <w:p w14:paraId="444C5692" w14:textId="77777777" w:rsidR="00B23C00" w:rsidRDefault="00B23C00">
      <w:pPr>
        <w:pStyle w:val="BodyText"/>
        <w:kinsoku w:val="0"/>
        <w:overflowPunct w:val="0"/>
        <w:rPr>
          <w:rFonts w:ascii="Calibri" w:hAnsi="Calibri" w:cs="Calibri"/>
          <w:sz w:val="20"/>
          <w:szCs w:val="20"/>
        </w:rPr>
      </w:pPr>
    </w:p>
    <w:p w14:paraId="3FA1E552" w14:textId="77777777" w:rsidR="00B23C00" w:rsidRDefault="00B23C00">
      <w:pPr>
        <w:pStyle w:val="BodyText"/>
        <w:kinsoku w:val="0"/>
        <w:overflowPunct w:val="0"/>
        <w:rPr>
          <w:rFonts w:ascii="Calibri" w:hAnsi="Calibri" w:cs="Calibri"/>
          <w:sz w:val="20"/>
          <w:szCs w:val="20"/>
        </w:rPr>
      </w:pPr>
    </w:p>
    <w:p w14:paraId="40E7632A" w14:textId="77777777" w:rsidR="00B23C00" w:rsidRDefault="00B23C00">
      <w:pPr>
        <w:pStyle w:val="BodyText"/>
        <w:kinsoku w:val="0"/>
        <w:overflowPunct w:val="0"/>
        <w:rPr>
          <w:rFonts w:ascii="Calibri" w:hAnsi="Calibri" w:cs="Calibri"/>
          <w:sz w:val="20"/>
          <w:szCs w:val="20"/>
        </w:rPr>
      </w:pPr>
    </w:p>
    <w:p w14:paraId="07D41D13" w14:textId="77777777" w:rsidR="00B23C00" w:rsidRDefault="00B23C00">
      <w:pPr>
        <w:pStyle w:val="BodyText"/>
        <w:kinsoku w:val="0"/>
        <w:overflowPunct w:val="0"/>
        <w:rPr>
          <w:rFonts w:ascii="Calibri" w:hAnsi="Calibri" w:cs="Calibri"/>
          <w:sz w:val="20"/>
          <w:szCs w:val="20"/>
        </w:rPr>
      </w:pPr>
    </w:p>
    <w:p w14:paraId="6F6C1B12" w14:textId="77777777" w:rsidR="00B23C00" w:rsidRDefault="00B23C00">
      <w:pPr>
        <w:pStyle w:val="BodyText"/>
        <w:kinsoku w:val="0"/>
        <w:overflowPunct w:val="0"/>
        <w:rPr>
          <w:rFonts w:ascii="Calibri" w:hAnsi="Calibri" w:cs="Calibri"/>
          <w:sz w:val="20"/>
          <w:szCs w:val="20"/>
        </w:rPr>
      </w:pPr>
    </w:p>
    <w:p w14:paraId="21577215" w14:textId="77777777" w:rsidR="00B23C00" w:rsidRDefault="00B23C00">
      <w:pPr>
        <w:pStyle w:val="BodyText"/>
        <w:kinsoku w:val="0"/>
        <w:overflowPunct w:val="0"/>
        <w:rPr>
          <w:rFonts w:ascii="Calibri" w:hAnsi="Calibri" w:cs="Calibri"/>
          <w:sz w:val="20"/>
          <w:szCs w:val="20"/>
        </w:rPr>
      </w:pPr>
    </w:p>
    <w:p w14:paraId="32C062E0" w14:textId="77777777" w:rsidR="00B23C00" w:rsidRDefault="00B23C00">
      <w:pPr>
        <w:pStyle w:val="BodyText"/>
        <w:kinsoku w:val="0"/>
        <w:overflowPunct w:val="0"/>
        <w:rPr>
          <w:rFonts w:ascii="Calibri" w:hAnsi="Calibri" w:cs="Calibri"/>
          <w:sz w:val="20"/>
          <w:szCs w:val="20"/>
        </w:rPr>
      </w:pPr>
    </w:p>
    <w:p w14:paraId="199DFDA6" w14:textId="77777777" w:rsidR="00B23C00" w:rsidRDefault="00B23C00">
      <w:pPr>
        <w:pStyle w:val="BodyText"/>
        <w:kinsoku w:val="0"/>
        <w:overflowPunct w:val="0"/>
        <w:rPr>
          <w:rFonts w:ascii="Calibri" w:hAnsi="Calibri" w:cs="Calibri"/>
          <w:sz w:val="20"/>
          <w:szCs w:val="20"/>
        </w:rPr>
      </w:pPr>
    </w:p>
    <w:p w14:paraId="5D188DB6" w14:textId="77777777" w:rsidR="00B23C00" w:rsidRDefault="0025292C">
      <w:pPr>
        <w:pStyle w:val="BodyText"/>
        <w:kinsoku w:val="0"/>
        <w:overflowPunct w:val="0"/>
        <w:spacing w:before="6"/>
        <w:rPr>
          <w:rFonts w:ascii="Calibri" w:hAnsi="Calibri" w:cs="Calibri"/>
          <w:sz w:val="28"/>
          <w:szCs w:val="28"/>
        </w:rPr>
      </w:pPr>
      <w:r>
        <w:rPr>
          <w:noProof/>
        </w:rPr>
        <mc:AlternateContent>
          <mc:Choice Requires="wps">
            <w:drawing>
              <wp:anchor distT="0" distB="0" distL="0" distR="0" simplePos="0" relativeHeight="251667968" behindDoc="0" locked="0" layoutInCell="0" allowOverlap="1" wp14:anchorId="627338D9" wp14:editId="1633B9D3">
                <wp:simplePos x="0" y="0"/>
                <wp:positionH relativeFrom="page">
                  <wp:posOffset>914400</wp:posOffset>
                </wp:positionH>
                <wp:positionV relativeFrom="paragraph">
                  <wp:posOffset>248285</wp:posOffset>
                </wp:positionV>
                <wp:extent cx="5201285" cy="12700"/>
                <wp:effectExtent l="0" t="0" r="5715" b="0"/>
                <wp:wrapTopAndBottom/>
                <wp:docPr id="1611925313" name="Freeform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285" cy="12700"/>
                        </a:xfrm>
                        <a:custGeom>
                          <a:avLst/>
                          <a:gdLst>
                            <a:gd name="T0" fmla="*/ 0 w 8191"/>
                            <a:gd name="T1" fmla="*/ 0 h 20"/>
                            <a:gd name="T2" fmla="*/ 8190 w 8191"/>
                            <a:gd name="T3" fmla="*/ 0 h 20"/>
                          </a:gdLst>
                          <a:ahLst/>
                          <a:cxnLst>
                            <a:cxn ang="0">
                              <a:pos x="T0" y="T1"/>
                            </a:cxn>
                            <a:cxn ang="0">
                              <a:pos x="T2" y="T3"/>
                            </a:cxn>
                          </a:cxnLst>
                          <a:rect l="0" t="0" r="r" b="b"/>
                          <a:pathLst>
                            <a:path w="8191" h="20">
                              <a:moveTo>
                                <a:pt x="0" y="0"/>
                              </a:moveTo>
                              <a:lnTo>
                                <a:pt x="819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3BB82D" id="Freeform 131" o:spid="_x0000_s1026" alt="&quot;&quot;"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9.55pt,481.5pt,19.55pt" coordsize="819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" o:allowincell="f" filled="f" strokeweight=".14053mm">
                <v:path arrowok="t" o:connecttype="custom" o:connectlocs="0,0;5200650,0" o:connectangles="0,0"/>
                <w10:wrap type="topAndBottom" anchorx="page"/>
              </v:polyline>
            </w:pict>
          </mc:Fallback>
        </mc:AlternateContent>
      </w:r>
    </w:p>
    <w:p w14:paraId="1201791B" w14:textId="77777777" w:rsidR="00B23C00" w:rsidRDefault="00B23C00">
      <w:pPr>
        <w:pStyle w:val="BodyText"/>
        <w:kinsoku w:val="0"/>
        <w:overflowPunct w:val="0"/>
        <w:spacing w:line="202" w:lineRule="exact"/>
        <w:ind w:left="7081" w:right="6699"/>
        <w:jc w:val="center"/>
        <w:rPr>
          <w:rFonts w:ascii="Times New Roman" w:hAnsi="Times New Roman" w:cs="Times New Roman"/>
          <w:sz w:val="20"/>
          <w:szCs w:val="20"/>
        </w:rPr>
      </w:pPr>
      <w:r>
        <w:rPr>
          <w:rFonts w:ascii="Times New Roman" w:hAnsi="Times New Roman" w:cs="Times New Roman"/>
          <w:sz w:val="20"/>
          <w:szCs w:val="20"/>
        </w:rPr>
        <w:t>34</w:t>
      </w:r>
    </w:p>
    <w:sectPr w:rsidR="00B23C00">
      <w:footerReference w:type="default" r:id="rId28"/>
      <w:pgSz w:w="16840" w:h="11910" w:orient="landscape"/>
      <w:pgMar w:top="1100" w:right="1600" w:bottom="280" w:left="1220" w:header="0" w:footer="0" w:gutter="0"/>
      <w:cols w:space="720" w:equalWidth="0">
        <w:col w:w="14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AA09" w14:textId="77777777" w:rsidR="003A3810" w:rsidRDefault="003A3810">
      <w:r>
        <w:separator/>
      </w:r>
    </w:p>
  </w:endnote>
  <w:endnote w:type="continuationSeparator" w:id="0">
    <w:p w14:paraId="7874AFC7" w14:textId="77777777" w:rsidR="003A3810" w:rsidRDefault="003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BD6C" w14:textId="77777777" w:rsidR="00B23C00" w:rsidRDefault="0025292C">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55680" behindDoc="1" locked="0" layoutInCell="0" allowOverlap="1" wp14:anchorId="11E8BD46" wp14:editId="524178FB">
              <wp:simplePos x="0" y="0"/>
              <wp:positionH relativeFrom="page">
                <wp:posOffset>1143000</wp:posOffset>
              </wp:positionH>
              <wp:positionV relativeFrom="page">
                <wp:posOffset>9759950</wp:posOffset>
              </wp:positionV>
              <wp:extent cx="5201285" cy="12700"/>
              <wp:effectExtent l="0" t="0" r="5715" b="0"/>
              <wp:wrapNone/>
              <wp:docPr id="1377872923"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285" cy="12700"/>
                      </a:xfrm>
                      <a:custGeom>
                        <a:avLst/>
                        <a:gdLst>
                          <a:gd name="T0" fmla="*/ 0 w 8191"/>
                          <a:gd name="T1" fmla="*/ 0 h 20"/>
                          <a:gd name="T2" fmla="*/ 8190 w 8191"/>
                          <a:gd name="T3" fmla="*/ 0 h 20"/>
                        </a:gdLst>
                        <a:ahLst/>
                        <a:cxnLst>
                          <a:cxn ang="0">
                            <a:pos x="T0" y="T1"/>
                          </a:cxn>
                          <a:cxn ang="0">
                            <a:pos x="T2" y="T3"/>
                          </a:cxn>
                        </a:cxnLst>
                        <a:rect l="0" t="0" r="r" b="b"/>
                        <a:pathLst>
                          <a:path w="8191" h="20">
                            <a:moveTo>
                              <a:pt x="0" y="0"/>
                            </a:moveTo>
                            <a:lnTo>
                              <a:pt x="819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E2AD6F" id="Freeform 1" o:spid="_x0000_s1026" alt="&quot;&quot;"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68.5pt,499.5pt,768.5pt" coordsize="819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" o:allowincell="f" filled="f" strokeweight=".14053mm">
              <v:path arrowok="t" o:connecttype="custom" o:connectlocs="0,0;5200650,0" o:connectangles="0,0"/>
              <w10:wrap anchorx="page" anchory="page"/>
            </v:polyline>
          </w:pict>
        </mc:Fallback>
      </mc:AlternateContent>
    </w:r>
    <w:r>
      <w:rPr>
        <w:noProof/>
      </w:rPr>
      <mc:AlternateContent>
        <mc:Choice Requires="wps">
          <w:drawing>
            <wp:anchor distT="0" distB="0" distL="114300" distR="114300" simplePos="0" relativeHeight="251656704" behindDoc="1" locked="0" layoutInCell="0" allowOverlap="1" wp14:anchorId="4D994191" wp14:editId="0B75490C">
              <wp:simplePos x="0" y="0"/>
              <wp:positionH relativeFrom="page">
                <wp:posOffset>3692525</wp:posOffset>
              </wp:positionH>
              <wp:positionV relativeFrom="page">
                <wp:posOffset>9756140</wp:posOffset>
              </wp:positionV>
              <wp:extent cx="179070" cy="165735"/>
              <wp:effectExtent l="0" t="0" r="0" b="0"/>
              <wp:wrapNone/>
              <wp:docPr id="8009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B2FF" w14:textId="77777777" w:rsidR="00B23C00" w:rsidRDefault="00B23C00">
                          <w:pPr>
                            <w:pStyle w:val="BodyText"/>
                            <w:kinsoku w:val="0"/>
                            <w:overflowPunct w:val="0"/>
                            <w:spacing w:before="10"/>
                            <w:ind w:left="4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1F1AAE">
                            <w:rPr>
                              <w:rFonts w:ascii="Times New Roman" w:hAnsi="Times New Roman" w:cs="Times New Roman"/>
                              <w:sz w:val="20"/>
                              <w:szCs w:val="20"/>
                            </w:rPr>
                            <w:fldChar w:fldCharType="separate"/>
                          </w:r>
                          <w:r w:rsidR="00D2753F">
                            <w:rPr>
                              <w:rFonts w:ascii="Times New Roman" w:hAnsi="Times New Roman" w:cs="Times New Roman"/>
                              <w:noProof/>
                              <w:sz w:val="20"/>
                              <w:szCs w:val="20"/>
                            </w:rPr>
                            <w:t>6</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94191" id="_x0000_t202" coordsize="21600,21600" o:spt="202" path="m,l,21600r21600,l21600,xe">
              <v:stroke joinstyle="miter"/>
              <v:path gradientshapeok="t" o:connecttype="rect"/>
            </v:shapetype>
            <v:shape id="Text Box 2" o:spid="_x0000_s1047" type="#_x0000_t202" style="position:absolute;margin-left:290.75pt;margin-top:768.2pt;width:14.1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" o:allowincell="f" filled="f" stroked="f">
              <v:path arrowok="t"/>
              <v:textbox inset="0,0,0,0">
                <w:txbxContent>
                  <w:p w14:paraId="3EFAB2FF" w14:textId="77777777" w:rsidR="00B23C00" w:rsidRDefault="00B23C00">
                    <w:pPr>
                      <w:pStyle w:val="BodyText"/>
                      <w:kinsoku w:val="0"/>
                      <w:overflowPunct w:val="0"/>
                      <w:spacing w:before="10"/>
                      <w:ind w:left="4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1F1AAE">
                      <w:rPr>
                        <w:rFonts w:ascii="Times New Roman" w:hAnsi="Times New Roman" w:cs="Times New Roman"/>
                        <w:sz w:val="20"/>
                        <w:szCs w:val="20"/>
                      </w:rPr>
                      <w:fldChar w:fldCharType="separate"/>
                    </w:r>
                    <w:r w:rsidR="00D2753F">
                      <w:rPr>
                        <w:rFonts w:ascii="Times New Roman" w:hAnsi="Times New Roman" w:cs="Times New Roman"/>
                        <w:noProof/>
                        <w:sz w:val="20"/>
                        <w:szCs w:val="20"/>
                      </w:rPr>
                      <w:t>6</w:t>
                    </w:r>
                    <w:r>
                      <w:rPr>
                        <w:rFonts w:ascii="Times New Roman" w:hAnsi="Times New Roman" w:cs="Times New Roman"/>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8BB5" w14:textId="77777777" w:rsidR="00B23C00" w:rsidRDefault="0025292C">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2D7FFE05" wp14:editId="2240C32F">
              <wp:simplePos x="0" y="0"/>
              <wp:positionH relativeFrom="page">
                <wp:posOffset>3692525</wp:posOffset>
              </wp:positionH>
              <wp:positionV relativeFrom="page">
                <wp:posOffset>9756140</wp:posOffset>
              </wp:positionV>
              <wp:extent cx="179070" cy="165735"/>
              <wp:effectExtent l="0" t="0" r="0" b="0"/>
              <wp:wrapNone/>
              <wp:docPr id="177348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9000" w14:textId="77777777" w:rsidR="00B23C00" w:rsidRDefault="00B23C00">
                          <w:pPr>
                            <w:pStyle w:val="BodyText"/>
                            <w:kinsoku w:val="0"/>
                            <w:overflowPunct w:val="0"/>
                            <w:spacing w:before="10"/>
                            <w:ind w:left="4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A3271B">
                            <w:rPr>
                              <w:rFonts w:ascii="Times New Roman" w:hAnsi="Times New Roman" w:cs="Times New Roman"/>
                              <w:sz w:val="20"/>
                              <w:szCs w:val="20"/>
                            </w:rPr>
                            <w:fldChar w:fldCharType="separate"/>
                          </w:r>
                          <w:r w:rsidR="00D2753F">
                            <w:rPr>
                              <w:rFonts w:ascii="Times New Roman" w:hAnsi="Times New Roman" w:cs="Times New Roman"/>
                              <w:noProof/>
                              <w:sz w:val="20"/>
                              <w:szCs w:val="20"/>
                            </w:rPr>
                            <w:t>28</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FFE05" id="_x0000_t202" coordsize="21600,21600" o:spt="202" path="m,l,21600r21600,l21600,xe">
              <v:stroke joinstyle="miter"/>
              <v:path gradientshapeok="t" o:connecttype="rect"/>
            </v:shapetype>
            <v:shape id="Text Box 3" o:spid="_x0000_s1048" type="#_x0000_t202" style="position:absolute;margin-left:290.75pt;margin-top:768.2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" o:allowincell="f" filled="f" stroked="f">
              <v:path arrowok="t"/>
              <v:textbox inset="0,0,0,0">
                <w:txbxContent>
                  <w:p w14:paraId="66F29000" w14:textId="77777777" w:rsidR="00B23C00" w:rsidRDefault="00B23C00">
                    <w:pPr>
                      <w:pStyle w:val="BodyText"/>
                      <w:kinsoku w:val="0"/>
                      <w:overflowPunct w:val="0"/>
                      <w:spacing w:before="10"/>
                      <w:ind w:left="4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A3271B">
                      <w:rPr>
                        <w:rFonts w:ascii="Times New Roman" w:hAnsi="Times New Roman" w:cs="Times New Roman"/>
                        <w:sz w:val="20"/>
                        <w:szCs w:val="20"/>
                      </w:rPr>
                      <w:fldChar w:fldCharType="separate"/>
                    </w:r>
                    <w:r w:rsidR="00D2753F">
                      <w:rPr>
                        <w:rFonts w:ascii="Times New Roman" w:hAnsi="Times New Roman" w:cs="Times New Roman"/>
                        <w:noProof/>
                        <w:sz w:val="20"/>
                        <w:szCs w:val="20"/>
                      </w:rPr>
                      <w:t>28</w:t>
                    </w:r>
                    <w:r>
                      <w:rPr>
                        <w:rFonts w:ascii="Times New Roman" w:hAnsi="Times New Roman" w:cs="Times New Roman"/>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AA38" w14:textId="77777777" w:rsidR="00B23C00" w:rsidRDefault="0025292C">
    <w:pPr>
      <w:pStyle w:val="BodyText"/>
      <w:kinsoku w:val="0"/>
      <w:overflowPunct w:val="0"/>
      <w:spacing w:line="14" w:lineRule="auto"/>
      <w:rPr>
        <w:rFonts w:ascii="Times New Roman" w:hAnsi="Times New Roman" w:cs="Times New Roman"/>
        <w:sz w:val="15"/>
        <w:szCs w:val="15"/>
      </w:rPr>
    </w:pPr>
    <w:r>
      <w:rPr>
        <w:noProof/>
      </w:rPr>
      <mc:AlternateContent>
        <mc:Choice Requires="wps">
          <w:drawing>
            <wp:anchor distT="0" distB="0" distL="114300" distR="114300" simplePos="0" relativeHeight="251658752" behindDoc="1" locked="0" layoutInCell="0" allowOverlap="1" wp14:anchorId="298CB2D9" wp14:editId="13C07DDE">
              <wp:simplePos x="0" y="0"/>
              <wp:positionH relativeFrom="page">
                <wp:posOffset>1143000</wp:posOffset>
              </wp:positionH>
              <wp:positionV relativeFrom="page">
                <wp:posOffset>9759950</wp:posOffset>
              </wp:positionV>
              <wp:extent cx="5201285" cy="12700"/>
              <wp:effectExtent l="0" t="0" r="5715" b="0"/>
              <wp:wrapNone/>
              <wp:docPr id="836477793"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1285" cy="12700"/>
                      </a:xfrm>
                      <a:custGeom>
                        <a:avLst/>
                        <a:gdLst>
                          <a:gd name="T0" fmla="*/ 0 w 8191"/>
                          <a:gd name="T1" fmla="*/ 0 h 20"/>
                          <a:gd name="T2" fmla="*/ 8190 w 8191"/>
                          <a:gd name="T3" fmla="*/ 0 h 20"/>
                        </a:gdLst>
                        <a:ahLst/>
                        <a:cxnLst>
                          <a:cxn ang="0">
                            <a:pos x="T0" y="T1"/>
                          </a:cxn>
                          <a:cxn ang="0">
                            <a:pos x="T2" y="T3"/>
                          </a:cxn>
                        </a:cxnLst>
                        <a:rect l="0" t="0" r="r" b="b"/>
                        <a:pathLst>
                          <a:path w="8191" h="20">
                            <a:moveTo>
                              <a:pt x="0" y="0"/>
                            </a:moveTo>
                            <a:lnTo>
                              <a:pt x="819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30E4CF" id="Freeform 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768.5pt,499.5pt,768.5pt" coordsize="819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" o:allowincell="f" filled="f" strokeweight=".14053mm">
              <v:path arrowok="t" o:connecttype="custom" o:connectlocs="0,0;5200650,0" o:connectangles="0,0"/>
              <w10:wrap anchorx="page" anchory="page"/>
            </v:polyline>
          </w:pict>
        </mc:Fallback>
      </mc:AlternateContent>
    </w:r>
    <w:r>
      <w:rPr>
        <w:noProof/>
      </w:rPr>
      <mc:AlternateContent>
        <mc:Choice Requires="wps">
          <w:drawing>
            <wp:anchor distT="0" distB="0" distL="114300" distR="114300" simplePos="0" relativeHeight="251659776" behindDoc="1" locked="0" layoutInCell="0" allowOverlap="1" wp14:anchorId="025DCCD6" wp14:editId="6387CEA2">
              <wp:simplePos x="0" y="0"/>
              <wp:positionH relativeFrom="page">
                <wp:posOffset>3692525</wp:posOffset>
              </wp:positionH>
              <wp:positionV relativeFrom="page">
                <wp:posOffset>9756140</wp:posOffset>
              </wp:positionV>
              <wp:extent cx="179070" cy="171450"/>
              <wp:effectExtent l="0" t="0" r="0" b="0"/>
              <wp:wrapNone/>
              <wp:docPr id="9158948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79B3" w14:textId="77777777" w:rsidR="00B23C00" w:rsidRDefault="00B23C00">
                          <w:pPr>
                            <w:pStyle w:val="BodyText"/>
                            <w:kinsoku w:val="0"/>
                            <w:overflowPunct w:val="0"/>
                            <w:spacing w:before="20"/>
                            <w:ind w:left="4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A3271B">
                            <w:rPr>
                              <w:rFonts w:ascii="Times New Roman" w:hAnsi="Times New Roman" w:cs="Times New Roman"/>
                              <w:sz w:val="20"/>
                              <w:szCs w:val="20"/>
                            </w:rPr>
                            <w:fldChar w:fldCharType="separate"/>
                          </w:r>
                          <w:r w:rsidR="00D2753F">
                            <w:rPr>
                              <w:rFonts w:ascii="Times New Roman" w:hAnsi="Times New Roman" w:cs="Times New Roman"/>
                              <w:noProof/>
                              <w:sz w:val="20"/>
                              <w:szCs w:val="20"/>
                            </w:rPr>
                            <w:t>33</w:t>
                          </w:r>
                          <w:r>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DCCD6" id="_x0000_t202" coordsize="21600,21600" o:spt="202" path="m,l,21600r21600,l21600,xe">
              <v:stroke joinstyle="miter"/>
              <v:path gradientshapeok="t" o:connecttype="rect"/>
            </v:shapetype>
            <v:shape id="Text Box 5" o:spid="_x0000_s1049" type="#_x0000_t202" style="position:absolute;margin-left:290.75pt;margin-top:768.2pt;width:14.1pt;height:1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" o:allowincell="f" filled="f" stroked="f">
              <v:path arrowok="t"/>
              <v:textbox inset="0,0,0,0">
                <w:txbxContent>
                  <w:p w14:paraId="31A579B3" w14:textId="77777777" w:rsidR="00B23C00" w:rsidRDefault="00B23C00">
                    <w:pPr>
                      <w:pStyle w:val="BodyText"/>
                      <w:kinsoku w:val="0"/>
                      <w:overflowPunct w:val="0"/>
                      <w:spacing w:before="20"/>
                      <w:ind w:left="40"/>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A3271B">
                      <w:rPr>
                        <w:rFonts w:ascii="Times New Roman" w:hAnsi="Times New Roman" w:cs="Times New Roman"/>
                        <w:sz w:val="20"/>
                        <w:szCs w:val="20"/>
                      </w:rPr>
                      <w:fldChar w:fldCharType="separate"/>
                    </w:r>
                    <w:r w:rsidR="00D2753F">
                      <w:rPr>
                        <w:rFonts w:ascii="Times New Roman" w:hAnsi="Times New Roman" w:cs="Times New Roman"/>
                        <w:noProof/>
                        <w:sz w:val="20"/>
                        <w:szCs w:val="20"/>
                      </w:rPr>
                      <w:t>33</w:t>
                    </w:r>
                    <w:r>
                      <w:rPr>
                        <w:rFonts w:ascii="Times New Roman" w:hAnsi="Times New Roman" w:cs="Times New Roman"/>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333" w14:textId="77777777" w:rsidR="00B23C00" w:rsidRDefault="00B23C00">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8949" w14:textId="77777777" w:rsidR="003A3810" w:rsidRDefault="003A3810">
      <w:r>
        <w:separator/>
      </w:r>
    </w:p>
  </w:footnote>
  <w:footnote w:type="continuationSeparator" w:id="0">
    <w:p w14:paraId="6DF5564C" w14:textId="77777777" w:rsidR="003A3810" w:rsidRDefault="003A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5"/>
      <w:numFmt w:val="decimal"/>
      <w:lvlText w:val="%1"/>
      <w:lvlJc w:val="left"/>
      <w:pPr>
        <w:ind w:left="880" w:hanging="720"/>
      </w:pPr>
    </w:lvl>
    <w:lvl w:ilvl="1">
      <w:numFmt w:val="decimal"/>
      <w:lvlText w:val="%1.%2"/>
      <w:lvlJc w:val="left"/>
      <w:pPr>
        <w:ind w:left="880" w:hanging="720"/>
      </w:pPr>
      <w:rPr>
        <w:rFonts w:ascii="Arial" w:hAnsi="Arial" w:cs="Arial"/>
        <w:b w:val="0"/>
        <w:bCs w:val="0"/>
        <w:spacing w:val="-1"/>
        <w:w w:val="100"/>
        <w:sz w:val="28"/>
        <w:szCs w:val="28"/>
      </w:rPr>
    </w:lvl>
    <w:lvl w:ilvl="2">
      <w:numFmt w:val="bullet"/>
      <w:lvlText w:val="•"/>
      <w:lvlJc w:val="left"/>
      <w:pPr>
        <w:ind w:left="2421" w:hanging="720"/>
      </w:pPr>
    </w:lvl>
    <w:lvl w:ilvl="3">
      <w:numFmt w:val="bullet"/>
      <w:lvlText w:val="•"/>
      <w:lvlJc w:val="left"/>
      <w:pPr>
        <w:ind w:left="3192" w:hanging="720"/>
      </w:pPr>
    </w:lvl>
    <w:lvl w:ilvl="4">
      <w:numFmt w:val="bullet"/>
      <w:lvlText w:val="•"/>
      <w:lvlJc w:val="left"/>
      <w:pPr>
        <w:ind w:left="3963" w:hanging="720"/>
      </w:pPr>
    </w:lvl>
    <w:lvl w:ilvl="5">
      <w:numFmt w:val="bullet"/>
      <w:lvlText w:val="•"/>
      <w:lvlJc w:val="left"/>
      <w:pPr>
        <w:ind w:left="4734" w:hanging="720"/>
      </w:pPr>
    </w:lvl>
    <w:lvl w:ilvl="6">
      <w:numFmt w:val="bullet"/>
      <w:lvlText w:val="•"/>
      <w:lvlJc w:val="left"/>
      <w:pPr>
        <w:ind w:left="5505" w:hanging="720"/>
      </w:pPr>
    </w:lvl>
    <w:lvl w:ilvl="7">
      <w:numFmt w:val="bullet"/>
      <w:lvlText w:val="•"/>
      <w:lvlJc w:val="left"/>
      <w:pPr>
        <w:ind w:left="6276" w:hanging="720"/>
      </w:pPr>
    </w:lvl>
    <w:lvl w:ilvl="8">
      <w:numFmt w:val="bullet"/>
      <w:lvlText w:val="•"/>
      <w:lvlJc w:val="left"/>
      <w:pPr>
        <w:ind w:left="7047" w:hanging="720"/>
      </w:pPr>
    </w:lvl>
  </w:abstractNum>
  <w:abstractNum w:abstractNumId="1" w15:restartNumberingAfterBreak="0">
    <w:nsid w:val="00000403"/>
    <w:multiLevelType w:val="multilevel"/>
    <w:tmpl w:val="00000886"/>
    <w:lvl w:ilvl="0">
      <w:start w:val="1"/>
      <w:numFmt w:val="decimal"/>
      <w:lvlText w:val="%1"/>
      <w:lvlJc w:val="left"/>
      <w:pPr>
        <w:ind w:left="840" w:hanging="720"/>
      </w:pPr>
    </w:lvl>
    <w:lvl w:ilvl="1">
      <w:numFmt w:val="decimal"/>
      <w:lvlText w:val="%1.%2"/>
      <w:lvlJc w:val="left"/>
      <w:pPr>
        <w:ind w:left="840" w:hanging="720"/>
      </w:pPr>
      <w:rPr>
        <w:b/>
        <w:bCs/>
        <w:spacing w:val="-1"/>
        <w:w w:val="100"/>
      </w:rPr>
    </w:lvl>
    <w:lvl w:ilvl="2">
      <w:numFmt w:val="bullet"/>
      <w:lvlText w:val="-"/>
      <w:lvlJc w:val="left"/>
      <w:pPr>
        <w:ind w:left="840" w:hanging="147"/>
      </w:pPr>
      <w:rPr>
        <w:rFonts w:ascii="Arial" w:hAnsi="Arial" w:cs="Arial"/>
        <w:b w:val="0"/>
        <w:bCs w:val="0"/>
        <w:w w:val="100"/>
        <w:sz w:val="24"/>
        <w:szCs w:val="24"/>
      </w:rPr>
    </w:lvl>
    <w:lvl w:ilvl="3">
      <w:numFmt w:val="bullet"/>
      <w:lvlText w:val="•"/>
      <w:lvlJc w:val="left"/>
      <w:pPr>
        <w:ind w:left="3152" w:hanging="147"/>
      </w:pPr>
    </w:lvl>
    <w:lvl w:ilvl="4">
      <w:numFmt w:val="bullet"/>
      <w:lvlText w:val="•"/>
      <w:lvlJc w:val="left"/>
      <w:pPr>
        <w:ind w:left="3923" w:hanging="147"/>
      </w:pPr>
    </w:lvl>
    <w:lvl w:ilvl="5">
      <w:numFmt w:val="bullet"/>
      <w:lvlText w:val="•"/>
      <w:lvlJc w:val="left"/>
      <w:pPr>
        <w:ind w:left="4694" w:hanging="147"/>
      </w:pPr>
    </w:lvl>
    <w:lvl w:ilvl="6">
      <w:numFmt w:val="bullet"/>
      <w:lvlText w:val="•"/>
      <w:lvlJc w:val="left"/>
      <w:pPr>
        <w:ind w:left="5465" w:hanging="147"/>
      </w:pPr>
    </w:lvl>
    <w:lvl w:ilvl="7">
      <w:numFmt w:val="bullet"/>
      <w:lvlText w:val="•"/>
      <w:lvlJc w:val="left"/>
      <w:pPr>
        <w:ind w:left="6236" w:hanging="147"/>
      </w:pPr>
    </w:lvl>
    <w:lvl w:ilvl="8">
      <w:numFmt w:val="bullet"/>
      <w:lvlText w:val="•"/>
      <w:lvlJc w:val="left"/>
      <w:pPr>
        <w:ind w:left="7007" w:hanging="147"/>
      </w:pPr>
    </w:lvl>
  </w:abstractNum>
  <w:abstractNum w:abstractNumId="2" w15:restartNumberingAfterBreak="0">
    <w:nsid w:val="00000404"/>
    <w:multiLevelType w:val="multilevel"/>
    <w:tmpl w:val="00000887"/>
    <w:lvl w:ilvl="0">
      <w:numFmt w:val="bullet"/>
      <w:lvlText w:val=""/>
      <w:lvlJc w:val="left"/>
      <w:pPr>
        <w:ind w:left="2281" w:hanging="721"/>
      </w:pPr>
      <w:rPr>
        <w:rFonts w:ascii="Symbol" w:hAnsi="Symbol" w:cs="Symbol"/>
        <w:b w:val="0"/>
        <w:bCs w:val="0"/>
        <w:w w:val="100"/>
        <w:sz w:val="24"/>
        <w:szCs w:val="24"/>
      </w:rPr>
    </w:lvl>
    <w:lvl w:ilvl="1">
      <w:numFmt w:val="bullet"/>
      <w:lvlText w:val="•"/>
      <w:lvlJc w:val="left"/>
      <w:pPr>
        <w:ind w:left="2906" w:hanging="721"/>
      </w:pPr>
    </w:lvl>
    <w:lvl w:ilvl="2">
      <w:numFmt w:val="bullet"/>
      <w:lvlText w:val="•"/>
      <w:lvlJc w:val="left"/>
      <w:pPr>
        <w:ind w:left="3533" w:hanging="721"/>
      </w:pPr>
    </w:lvl>
    <w:lvl w:ilvl="3">
      <w:numFmt w:val="bullet"/>
      <w:lvlText w:val="•"/>
      <w:lvlJc w:val="left"/>
      <w:pPr>
        <w:ind w:left="4160" w:hanging="721"/>
      </w:pPr>
    </w:lvl>
    <w:lvl w:ilvl="4">
      <w:numFmt w:val="bullet"/>
      <w:lvlText w:val="•"/>
      <w:lvlJc w:val="left"/>
      <w:pPr>
        <w:ind w:left="4787" w:hanging="721"/>
      </w:pPr>
    </w:lvl>
    <w:lvl w:ilvl="5">
      <w:numFmt w:val="bullet"/>
      <w:lvlText w:val="•"/>
      <w:lvlJc w:val="left"/>
      <w:pPr>
        <w:ind w:left="5414" w:hanging="721"/>
      </w:pPr>
    </w:lvl>
    <w:lvl w:ilvl="6">
      <w:numFmt w:val="bullet"/>
      <w:lvlText w:val="•"/>
      <w:lvlJc w:val="left"/>
      <w:pPr>
        <w:ind w:left="6041" w:hanging="721"/>
      </w:pPr>
    </w:lvl>
    <w:lvl w:ilvl="7">
      <w:numFmt w:val="bullet"/>
      <w:lvlText w:val="•"/>
      <w:lvlJc w:val="left"/>
      <w:pPr>
        <w:ind w:left="6668" w:hanging="721"/>
      </w:pPr>
    </w:lvl>
    <w:lvl w:ilvl="8">
      <w:numFmt w:val="bullet"/>
      <w:lvlText w:val="•"/>
      <w:lvlJc w:val="left"/>
      <w:pPr>
        <w:ind w:left="7295" w:hanging="721"/>
      </w:pPr>
    </w:lvl>
  </w:abstractNum>
  <w:abstractNum w:abstractNumId="3" w15:restartNumberingAfterBreak="0">
    <w:nsid w:val="00000405"/>
    <w:multiLevelType w:val="multilevel"/>
    <w:tmpl w:val="00000888"/>
    <w:lvl w:ilvl="0">
      <w:numFmt w:val="bullet"/>
      <w:lvlText w:val=""/>
      <w:lvlJc w:val="left"/>
      <w:pPr>
        <w:ind w:left="2281" w:hanging="721"/>
      </w:pPr>
      <w:rPr>
        <w:rFonts w:ascii="Symbol" w:hAnsi="Symbol" w:cs="Symbol"/>
        <w:b w:val="0"/>
        <w:bCs w:val="0"/>
        <w:w w:val="100"/>
        <w:sz w:val="24"/>
        <w:szCs w:val="24"/>
      </w:rPr>
    </w:lvl>
    <w:lvl w:ilvl="1">
      <w:numFmt w:val="bullet"/>
      <w:lvlText w:val="•"/>
      <w:lvlJc w:val="left"/>
      <w:pPr>
        <w:ind w:left="2906" w:hanging="721"/>
      </w:pPr>
    </w:lvl>
    <w:lvl w:ilvl="2">
      <w:numFmt w:val="bullet"/>
      <w:lvlText w:val="•"/>
      <w:lvlJc w:val="left"/>
      <w:pPr>
        <w:ind w:left="3533" w:hanging="721"/>
      </w:pPr>
    </w:lvl>
    <w:lvl w:ilvl="3">
      <w:numFmt w:val="bullet"/>
      <w:lvlText w:val="•"/>
      <w:lvlJc w:val="left"/>
      <w:pPr>
        <w:ind w:left="4160" w:hanging="721"/>
      </w:pPr>
    </w:lvl>
    <w:lvl w:ilvl="4">
      <w:numFmt w:val="bullet"/>
      <w:lvlText w:val="•"/>
      <w:lvlJc w:val="left"/>
      <w:pPr>
        <w:ind w:left="4787" w:hanging="721"/>
      </w:pPr>
    </w:lvl>
    <w:lvl w:ilvl="5">
      <w:numFmt w:val="bullet"/>
      <w:lvlText w:val="•"/>
      <w:lvlJc w:val="left"/>
      <w:pPr>
        <w:ind w:left="5414" w:hanging="721"/>
      </w:pPr>
    </w:lvl>
    <w:lvl w:ilvl="6">
      <w:numFmt w:val="bullet"/>
      <w:lvlText w:val="•"/>
      <w:lvlJc w:val="left"/>
      <w:pPr>
        <w:ind w:left="6041" w:hanging="721"/>
      </w:pPr>
    </w:lvl>
    <w:lvl w:ilvl="7">
      <w:numFmt w:val="bullet"/>
      <w:lvlText w:val="•"/>
      <w:lvlJc w:val="left"/>
      <w:pPr>
        <w:ind w:left="6668" w:hanging="721"/>
      </w:pPr>
    </w:lvl>
    <w:lvl w:ilvl="8">
      <w:numFmt w:val="bullet"/>
      <w:lvlText w:val="•"/>
      <w:lvlJc w:val="left"/>
      <w:pPr>
        <w:ind w:left="7295" w:hanging="721"/>
      </w:pPr>
    </w:lvl>
  </w:abstractNum>
  <w:abstractNum w:abstractNumId="4" w15:restartNumberingAfterBreak="0">
    <w:nsid w:val="00000406"/>
    <w:multiLevelType w:val="multilevel"/>
    <w:tmpl w:val="00000889"/>
    <w:lvl w:ilvl="0">
      <w:numFmt w:val="bullet"/>
      <w:lvlText w:val=""/>
      <w:lvlJc w:val="left"/>
      <w:pPr>
        <w:ind w:left="2281" w:hanging="721"/>
      </w:pPr>
      <w:rPr>
        <w:rFonts w:ascii="Symbol" w:hAnsi="Symbol" w:cs="Symbol"/>
        <w:b w:val="0"/>
        <w:bCs w:val="0"/>
        <w:w w:val="100"/>
        <w:sz w:val="24"/>
        <w:szCs w:val="24"/>
      </w:rPr>
    </w:lvl>
    <w:lvl w:ilvl="1">
      <w:numFmt w:val="bullet"/>
      <w:lvlText w:val="•"/>
      <w:lvlJc w:val="left"/>
      <w:pPr>
        <w:ind w:left="2906" w:hanging="721"/>
      </w:pPr>
    </w:lvl>
    <w:lvl w:ilvl="2">
      <w:numFmt w:val="bullet"/>
      <w:lvlText w:val="•"/>
      <w:lvlJc w:val="left"/>
      <w:pPr>
        <w:ind w:left="3533" w:hanging="721"/>
      </w:pPr>
    </w:lvl>
    <w:lvl w:ilvl="3">
      <w:numFmt w:val="bullet"/>
      <w:lvlText w:val="•"/>
      <w:lvlJc w:val="left"/>
      <w:pPr>
        <w:ind w:left="4160" w:hanging="721"/>
      </w:pPr>
    </w:lvl>
    <w:lvl w:ilvl="4">
      <w:numFmt w:val="bullet"/>
      <w:lvlText w:val="•"/>
      <w:lvlJc w:val="left"/>
      <w:pPr>
        <w:ind w:left="4787" w:hanging="721"/>
      </w:pPr>
    </w:lvl>
    <w:lvl w:ilvl="5">
      <w:numFmt w:val="bullet"/>
      <w:lvlText w:val="•"/>
      <w:lvlJc w:val="left"/>
      <w:pPr>
        <w:ind w:left="5414" w:hanging="721"/>
      </w:pPr>
    </w:lvl>
    <w:lvl w:ilvl="6">
      <w:numFmt w:val="bullet"/>
      <w:lvlText w:val="•"/>
      <w:lvlJc w:val="left"/>
      <w:pPr>
        <w:ind w:left="6041" w:hanging="721"/>
      </w:pPr>
    </w:lvl>
    <w:lvl w:ilvl="7">
      <w:numFmt w:val="bullet"/>
      <w:lvlText w:val="•"/>
      <w:lvlJc w:val="left"/>
      <w:pPr>
        <w:ind w:left="6668" w:hanging="721"/>
      </w:pPr>
    </w:lvl>
    <w:lvl w:ilvl="8">
      <w:numFmt w:val="bullet"/>
      <w:lvlText w:val="•"/>
      <w:lvlJc w:val="left"/>
      <w:pPr>
        <w:ind w:left="7295" w:hanging="721"/>
      </w:pPr>
    </w:lvl>
  </w:abstractNum>
  <w:abstractNum w:abstractNumId="5" w15:restartNumberingAfterBreak="0">
    <w:nsid w:val="00000407"/>
    <w:multiLevelType w:val="multilevel"/>
    <w:tmpl w:val="0000088A"/>
    <w:lvl w:ilvl="0">
      <w:numFmt w:val="bullet"/>
      <w:lvlText w:val=""/>
      <w:lvlJc w:val="left"/>
      <w:pPr>
        <w:ind w:left="2281" w:hanging="721"/>
      </w:pPr>
      <w:rPr>
        <w:rFonts w:ascii="Symbol" w:hAnsi="Symbol" w:cs="Symbol"/>
        <w:b w:val="0"/>
        <w:bCs w:val="0"/>
        <w:w w:val="100"/>
        <w:sz w:val="24"/>
        <w:szCs w:val="24"/>
      </w:rPr>
    </w:lvl>
    <w:lvl w:ilvl="1">
      <w:numFmt w:val="bullet"/>
      <w:lvlText w:val="•"/>
      <w:lvlJc w:val="left"/>
      <w:pPr>
        <w:ind w:left="2906" w:hanging="721"/>
      </w:pPr>
    </w:lvl>
    <w:lvl w:ilvl="2">
      <w:numFmt w:val="bullet"/>
      <w:lvlText w:val="•"/>
      <w:lvlJc w:val="left"/>
      <w:pPr>
        <w:ind w:left="3533" w:hanging="721"/>
      </w:pPr>
    </w:lvl>
    <w:lvl w:ilvl="3">
      <w:numFmt w:val="bullet"/>
      <w:lvlText w:val="•"/>
      <w:lvlJc w:val="left"/>
      <w:pPr>
        <w:ind w:left="4160" w:hanging="721"/>
      </w:pPr>
    </w:lvl>
    <w:lvl w:ilvl="4">
      <w:numFmt w:val="bullet"/>
      <w:lvlText w:val="•"/>
      <w:lvlJc w:val="left"/>
      <w:pPr>
        <w:ind w:left="4787" w:hanging="721"/>
      </w:pPr>
    </w:lvl>
    <w:lvl w:ilvl="5">
      <w:numFmt w:val="bullet"/>
      <w:lvlText w:val="•"/>
      <w:lvlJc w:val="left"/>
      <w:pPr>
        <w:ind w:left="5414" w:hanging="721"/>
      </w:pPr>
    </w:lvl>
    <w:lvl w:ilvl="6">
      <w:numFmt w:val="bullet"/>
      <w:lvlText w:val="•"/>
      <w:lvlJc w:val="left"/>
      <w:pPr>
        <w:ind w:left="6041" w:hanging="721"/>
      </w:pPr>
    </w:lvl>
    <w:lvl w:ilvl="7">
      <w:numFmt w:val="bullet"/>
      <w:lvlText w:val="•"/>
      <w:lvlJc w:val="left"/>
      <w:pPr>
        <w:ind w:left="6668" w:hanging="721"/>
      </w:pPr>
    </w:lvl>
    <w:lvl w:ilvl="8">
      <w:numFmt w:val="bullet"/>
      <w:lvlText w:val="•"/>
      <w:lvlJc w:val="left"/>
      <w:pPr>
        <w:ind w:left="7295" w:hanging="721"/>
      </w:pPr>
    </w:lvl>
  </w:abstractNum>
  <w:abstractNum w:abstractNumId="6" w15:restartNumberingAfterBreak="0">
    <w:nsid w:val="00000408"/>
    <w:multiLevelType w:val="multilevel"/>
    <w:tmpl w:val="0000088B"/>
    <w:lvl w:ilvl="0">
      <w:start w:val="2"/>
      <w:numFmt w:val="decimal"/>
      <w:lvlText w:val="%1"/>
      <w:lvlJc w:val="left"/>
      <w:pPr>
        <w:ind w:left="828" w:hanging="720"/>
      </w:pPr>
    </w:lvl>
    <w:lvl w:ilvl="1">
      <w:numFmt w:val="decimal"/>
      <w:lvlText w:val="%1.%2"/>
      <w:lvlJc w:val="left"/>
      <w:pPr>
        <w:ind w:left="828" w:hanging="720"/>
      </w:pPr>
      <w:rPr>
        <w:b/>
        <w:bCs/>
        <w:spacing w:val="-4"/>
        <w:w w:val="100"/>
      </w:rPr>
    </w:lvl>
    <w:lvl w:ilvl="2">
      <w:numFmt w:val="bullet"/>
      <w:lvlText w:val="•"/>
      <w:lvlJc w:val="left"/>
      <w:pPr>
        <w:ind w:left="2365" w:hanging="720"/>
      </w:pPr>
    </w:lvl>
    <w:lvl w:ilvl="3">
      <w:numFmt w:val="bullet"/>
      <w:lvlText w:val="•"/>
      <w:lvlJc w:val="left"/>
      <w:pPr>
        <w:ind w:left="3138" w:hanging="720"/>
      </w:pPr>
    </w:lvl>
    <w:lvl w:ilvl="4">
      <w:numFmt w:val="bullet"/>
      <w:lvlText w:val="•"/>
      <w:lvlJc w:val="left"/>
      <w:pPr>
        <w:ind w:left="3911" w:hanging="720"/>
      </w:pPr>
    </w:lvl>
    <w:lvl w:ilvl="5">
      <w:numFmt w:val="bullet"/>
      <w:lvlText w:val="•"/>
      <w:lvlJc w:val="left"/>
      <w:pPr>
        <w:ind w:left="4684" w:hanging="720"/>
      </w:pPr>
    </w:lvl>
    <w:lvl w:ilvl="6">
      <w:numFmt w:val="bullet"/>
      <w:lvlText w:val="•"/>
      <w:lvlJc w:val="left"/>
      <w:pPr>
        <w:ind w:left="5457" w:hanging="720"/>
      </w:pPr>
    </w:lvl>
    <w:lvl w:ilvl="7">
      <w:numFmt w:val="bullet"/>
      <w:lvlText w:val="•"/>
      <w:lvlJc w:val="left"/>
      <w:pPr>
        <w:ind w:left="6230" w:hanging="720"/>
      </w:pPr>
    </w:lvl>
    <w:lvl w:ilvl="8">
      <w:numFmt w:val="bullet"/>
      <w:lvlText w:val="•"/>
      <w:lvlJc w:val="left"/>
      <w:pPr>
        <w:ind w:left="7003" w:hanging="720"/>
      </w:pPr>
    </w:lvl>
  </w:abstractNum>
  <w:abstractNum w:abstractNumId="7" w15:restartNumberingAfterBreak="0">
    <w:nsid w:val="00000409"/>
    <w:multiLevelType w:val="multilevel"/>
    <w:tmpl w:val="0000088C"/>
    <w:lvl w:ilvl="0">
      <w:start w:val="3"/>
      <w:numFmt w:val="decimal"/>
      <w:lvlText w:val="%1"/>
      <w:lvlJc w:val="left"/>
      <w:pPr>
        <w:ind w:left="828" w:hanging="720"/>
      </w:pPr>
    </w:lvl>
    <w:lvl w:ilvl="1">
      <w:numFmt w:val="decimal"/>
      <w:lvlText w:val="%1.%2"/>
      <w:lvlJc w:val="left"/>
      <w:pPr>
        <w:ind w:left="828" w:hanging="720"/>
      </w:pPr>
      <w:rPr>
        <w:b/>
        <w:bCs/>
        <w:spacing w:val="-3"/>
        <w:w w:val="100"/>
      </w:rPr>
    </w:lvl>
    <w:lvl w:ilvl="2">
      <w:numFmt w:val="bullet"/>
      <w:lvlText w:val="•"/>
      <w:lvlJc w:val="left"/>
      <w:pPr>
        <w:ind w:left="2365" w:hanging="720"/>
      </w:pPr>
    </w:lvl>
    <w:lvl w:ilvl="3">
      <w:numFmt w:val="bullet"/>
      <w:lvlText w:val="•"/>
      <w:lvlJc w:val="left"/>
      <w:pPr>
        <w:ind w:left="3138" w:hanging="720"/>
      </w:pPr>
    </w:lvl>
    <w:lvl w:ilvl="4">
      <w:numFmt w:val="bullet"/>
      <w:lvlText w:val="•"/>
      <w:lvlJc w:val="left"/>
      <w:pPr>
        <w:ind w:left="3911" w:hanging="720"/>
      </w:pPr>
    </w:lvl>
    <w:lvl w:ilvl="5">
      <w:numFmt w:val="bullet"/>
      <w:lvlText w:val="•"/>
      <w:lvlJc w:val="left"/>
      <w:pPr>
        <w:ind w:left="4684" w:hanging="720"/>
      </w:pPr>
    </w:lvl>
    <w:lvl w:ilvl="6">
      <w:numFmt w:val="bullet"/>
      <w:lvlText w:val="•"/>
      <w:lvlJc w:val="left"/>
      <w:pPr>
        <w:ind w:left="5457" w:hanging="720"/>
      </w:pPr>
    </w:lvl>
    <w:lvl w:ilvl="7">
      <w:numFmt w:val="bullet"/>
      <w:lvlText w:val="•"/>
      <w:lvlJc w:val="left"/>
      <w:pPr>
        <w:ind w:left="6230" w:hanging="720"/>
      </w:pPr>
    </w:lvl>
    <w:lvl w:ilvl="8">
      <w:numFmt w:val="bullet"/>
      <w:lvlText w:val="•"/>
      <w:lvlJc w:val="left"/>
      <w:pPr>
        <w:ind w:left="7003" w:hanging="720"/>
      </w:pPr>
    </w:lvl>
  </w:abstractNum>
  <w:abstractNum w:abstractNumId="8" w15:restartNumberingAfterBreak="0">
    <w:nsid w:val="0000040A"/>
    <w:multiLevelType w:val="multilevel"/>
    <w:tmpl w:val="0000088D"/>
    <w:lvl w:ilvl="0">
      <w:start w:val="4"/>
      <w:numFmt w:val="decimal"/>
      <w:lvlText w:val="%1"/>
      <w:lvlJc w:val="left"/>
      <w:pPr>
        <w:ind w:left="840" w:hanging="720"/>
      </w:pPr>
    </w:lvl>
    <w:lvl w:ilvl="1">
      <w:numFmt w:val="decimal"/>
      <w:lvlText w:val="%1.%2"/>
      <w:lvlJc w:val="left"/>
      <w:pPr>
        <w:ind w:left="840" w:hanging="720"/>
      </w:pPr>
      <w:rPr>
        <w:b/>
        <w:bCs/>
        <w:spacing w:val="-1"/>
        <w:w w:val="100"/>
      </w:rPr>
    </w:lvl>
    <w:lvl w:ilvl="2">
      <w:numFmt w:val="bullet"/>
      <w:lvlText w:val=""/>
      <w:lvlJc w:val="left"/>
      <w:pPr>
        <w:ind w:left="2281" w:hanging="721"/>
      </w:pPr>
      <w:rPr>
        <w:rFonts w:ascii="Symbol" w:hAnsi="Symbol" w:cs="Symbol"/>
        <w:b w:val="0"/>
        <w:bCs w:val="0"/>
        <w:w w:val="100"/>
        <w:sz w:val="24"/>
        <w:szCs w:val="24"/>
      </w:rPr>
    </w:lvl>
    <w:lvl w:ilvl="3">
      <w:numFmt w:val="bullet"/>
      <w:lvlText w:val="•"/>
      <w:lvlJc w:val="left"/>
      <w:pPr>
        <w:ind w:left="3673" w:hanging="721"/>
      </w:pPr>
    </w:lvl>
    <w:lvl w:ilvl="4">
      <w:numFmt w:val="bullet"/>
      <w:lvlText w:val="•"/>
      <w:lvlJc w:val="left"/>
      <w:pPr>
        <w:ind w:left="4369" w:hanging="721"/>
      </w:pPr>
    </w:lvl>
    <w:lvl w:ilvl="5">
      <w:numFmt w:val="bullet"/>
      <w:lvlText w:val="•"/>
      <w:lvlJc w:val="left"/>
      <w:pPr>
        <w:ind w:left="5066" w:hanging="721"/>
      </w:pPr>
    </w:lvl>
    <w:lvl w:ilvl="6">
      <w:numFmt w:val="bullet"/>
      <w:lvlText w:val="•"/>
      <w:lvlJc w:val="left"/>
      <w:pPr>
        <w:ind w:left="5762" w:hanging="721"/>
      </w:pPr>
    </w:lvl>
    <w:lvl w:ilvl="7">
      <w:numFmt w:val="bullet"/>
      <w:lvlText w:val="•"/>
      <w:lvlJc w:val="left"/>
      <w:pPr>
        <w:ind w:left="6459" w:hanging="721"/>
      </w:pPr>
    </w:lvl>
    <w:lvl w:ilvl="8">
      <w:numFmt w:val="bullet"/>
      <w:lvlText w:val="•"/>
      <w:lvlJc w:val="left"/>
      <w:pPr>
        <w:ind w:left="7155" w:hanging="721"/>
      </w:pPr>
    </w:lvl>
  </w:abstractNum>
  <w:abstractNum w:abstractNumId="9" w15:restartNumberingAfterBreak="0">
    <w:nsid w:val="0000040B"/>
    <w:multiLevelType w:val="multilevel"/>
    <w:tmpl w:val="0000088E"/>
    <w:lvl w:ilvl="0">
      <w:start w:val="5"/>
      <w:numFmt w:val="decimal"/>
      <w:lvlText w:val="%1"/>
      <w:lvlJc w:val="left"/>
      <w:pPr>
        <w:ind w:left="840" w:hanging="720"/>
      </w:pPr>
    </w:lvl>
    <w:lvl w:ilvl="1">
      <w:numFmt w:val="decimal"/>
      <w:lvlText w:val="%1.%2"/>
      <w:lvlJc w:val="left"/>
      <w:pPr>
        <w:ind w:left="840" w:hanging="720"/>
      </w:pPr>
      <w:rPr>
        <w:rFonts w:ascii="Arial" w:hAnsi="Arial" w:cs="Arial"/>
        <w:b/>
        <w:bCs/>
        <w:spacing w:val="-4"/>
        <w:w w:val="100"/>
        <w:sz w:val="24"/>
        <w:szCs w:val="24"/>
      </w:rPr>
    </w:lvl>
    <w:lvl w:ilvl="2">
      <w:start w:val="1"/>
      <w:numFmt w:val="decimal"/>
      <w:lvlText w:val="%1.%2.%3"/>
      <w:lvlJc w:val="left"/>
      <w:pPr>
        <w:ind w:left="840" w:hanging="720"/>
      </w:pPr>
      <w:rPr>
        <w:rFonts w:ascii="Arial" w:hAnsi="Arial" w:cs="Arial"/>
        <w:b w:val="0"/>
        <w:bCs w:val="0"/>
        <w:spacing w:val="-15"/>
        <w:w w:val="100"/>
        <w:sz w:val="24"/>
        <w:szCs w:val="24"/>
      </w:rPr>
    </w:lvl>
    <w:lvl w:ilvl="3">
      <w:numFmt w:val="bullet"/>
      <w:lvlText w:val=""/>
      <w:lvlJc w:val="left"/>
      <w:pPr>
        <w:ind w:left="2281" w:hanging="721"/>
      </w:pPr>
      <w:rPr>
        <w:rFonts w:ascii="Symbol" w:hAnsi="Symbol" w:cs="Symbol"/>
        <w:b w:val="0"/>
        <w:bCs w:val="0"/>
        <w:w w:val="100"/>
        <w:sz w:val="24"/>
        <w:szCs w:val="24"/>
      </w:rPr>
    </w:lvl>
    <w:lvl w:ilvl="4">
      <w:numFmt w:val="bullet"/>
      <w:lvlText w:val="•"/>
      <w:lvlJc w:val="left"/>
      <w:pPr>
        <w:ind w:left="4369" w:hanging="721"/>
      </w:pPr>
    </w:lvl>
    <w:lvl w:ilvl="5">
      <w:numFmt w:val="bullet"/>
      <w:lvlText w:val="•"/>
      <w:lvlJc w:val="left"/>
      <w:pPr>
        <w:ind w:left="5066" w:hanging="721"/>
      </w:pPr>
    </w:lvl>
    <w:lvl w:ilvl="6">
      <w:numFmt w:val="bullet"/>
      <w:lvlText w:val="•"/>
      <w:lvlJc w:val="left"/>
      <w:pPr>
        <w:ind w:left="5762" w:hanging="721"/>
      </w:pPr>
    </w:lvl>
    <w:lvl w:ilvl="7">
      <w:numFmt w:val="bullet"/>
      <w:lvlText w:val="•"/>
      <w:lvlJc w:val="left"/>
      <w:pPr>
        <w:ind w:left="6459" w:hanging="721"/>
      </w:pPr>
    </w:lvl>
    <w:lvl w:ilvl="8">
      <w:numFmt w:val="bullet"/>
      <w:lvlText w:val="•"/>
      <w:lvlJc w:val="left"/>
      <w:pPr>
        <w:ind w:left="7155" w:hanging="721"/>
      </w:pPr>
    </w:lvl>
  </w:abstractNum>
  <w:abstractNum w:abstractNumId="10" w15:restartNumberingAfterBreak="0">
    <w:nsid w:val="0000040C"/>
    <w:multiLevelType w:val="multilevel"/>
    <w:tmpl w:val="0000088F"/>
    <w:lvl w:ilvl="0">
      <w:start w:val="6"/>
      <w:numFmt w:val="decimal"/>
      <w:lvlText w:val="%1"/>
      <w:lvlJc w:val="left"/>
      <w:pPr>
        <w:ind w:left="840" w:hanging="720"/>
      </w:pPr>
    </w:lvl>
    <w:lvl w:ilvl="1">
      <w:numFmt w:val="decimal"/>
      <w:lvlText w:val="%1.%2"/>
      <w:lvlJc w:val="left"/>
      <w:pPr>
        <w:ind w:left="840" w:hanging="720"/>
      </w:pPr>
      <w:rPr>
        <w:b/>
        <w:bCs/>
        <w:spacing w:val="-4"/>
        <w:w w:val="100"/>
      </w:rPr>
    </w:lvl>
    <w:lvl w:ilvl="2">
      <w:numFmt w:val="bullet"/>
      <w:lvlText w:val=""/>
      <w:lvlJc w:val="left"/>
      <w:pPr>
        <w:ind w:left="2281" w:hanging="721"/>
      </w:pPr>
      <w:rPr>
        <w:rFonts w:ascii="Symbol" w:hAnsi="Symbol" w:cs="Symbol"/>
        <w:b w:val="0"/>
        <w:bCs w:val="0"/>
        <w:w w:val="100"/>
        <w:sz w:val="24"/>
        <w:szCs w:val="24"/>
      </w:rPr>
    </w:lvl>
    <w:lvl w:ilvl="3">
      <w:numFmt w:val="bullet"/>
      <w:lvlText w:val="•"/>
      <w:lvlJc w:val="left"/>
      <w:pPr>
        <w:ind w:left="3673" w:hanging="721"/>
      </w:pPr>
    </w:lvl>
    <w:lvl w:ilvl="4">
      <w:numFmt w:val="bullet"/>
      <w:lvlText w:val="•"/>
      <w:lvlJc w:val="left"/>
      <w:pPr>
        <w:ind w:left="4369" w:hanging="721"/>
      </w:pPr>
    </w:lvl>
    <w:lvl w:ilvl="5">
      <w:numFmt w:val="bullet"/>
      <w:lvlText w:val="•"/>
      <w:lvlJc w:val="left"/>
      <w:pPr>
        <w:ind w:left="5066" w:hanging="721"/>
      </w:pPr>
    </w:lvl>
    <w:lvl w:ilvl="6">
      <w:numFmt w:val="bullet"/>
      <w:lvlText w:val="•"/>
      <w:lvlJc w:val="left"/>
      <w:pPr>
        <w:ind w:left="5762" w:hanging="721"/>
      </w:pPr>
    </w:lvl>
    <w:lvl w:ilvl="7">
      <w:numFmt w:val="bullet"/>
      <w:lvlText w:val="•"/>
      <w:lvlJc w:val="left"/>
      <w:pPr>
        <w:ind w:left="6459" w:hanging="721"/>
      </w:pPr>
    </w:lvl>
    <w:lvl w:ilvl="8">
      <w:numFmt w:val="bullet"/>
      <w:lvlText w:val="•"/>
      <w:lvlJc w:val="left"/>
      <w:pPr>
        <w:ind w:left="7155" w:hanging="721"/>
      </w:pPr>
    </w:lvl>
  </w:abstractNum>
  <w:abstractNum w:abstractNumId="11" w15:restartNumberingAfterBreak="0">
    <w:nsid w:val="0000040D"/>
    <w:multiLevelType w:val="multilevel"/>
    <w:tmpl w:val="00000890"/>
    <w:lvl w:ilvl="0">
      <w:start w:val="7"/>
      <w:numFmt w:val="decimal"/>
      <w:lvlText w:val="%1"/>
      <w:lvlJc w:val="left"/>
      <w:pPr>
        <w:ind w:left="840" w:hanging="720"/>
      </w:pPr>
    </w:lvl>
    <w:lvl w:ilvl="1">
      <w:numFmt w:val="decimal"/>
      <w:lvlText w:val="%1.%2"/>
      <w:lvlJc w:val="left"/>
      <w:pPr>
        <w:ind w:left="840" w:hanging="720"/>
      </w:pPr>
      <w:rPr>
        <w:b/>
        <w:bCs/>
        <w:spacing w:val="-5"/>
        <w:w w:val="100"/>
      </w:rPr>
    </w:lvl>
    <w:lvl w:ilvl="2">
      <w:numFmt w:val="bullet"/>
      <w:lvlText w:val="•"/>
      <w:lvlJc w:val="left"/>
      <w:pPr>
        <w:ind w:left="2381" w:hanging="720"/>
      </w:pPr>
    </w:lvl>
    <w:lvl w:ilvl="3">
      <w:numFmt w:val="bullet"/>
      <w:lvlText w:val="•"/>
      <w:lvlJc w:val="left"/>
      <w:pPr>
        <w:ind w:left="3152" w:hanging="720"/>
      </w:pPr>
    </w:lvl>
    <w:lvl w:ilvl="4">
      <w:numFmt w:val="bullet"/>
      <w:lvlText w:val="•"/>
      <w:lvlJc w:val="left"/>
      <w:pPr>
        <w:ind w:left="3923" w:hanging="720"/>
      </w:pPr>
    </w:lvl>
    <w:lvl w:ilvl="5">
      <w:numFmt w:val="bullet"/>
      <w:lvlText w:val="•"/>
      <w:lvlJc w:val="left"/>
      <w:pPr>
        <w:ind w:left="4694" w:hanging="720"/>
      </w:pPr>
    </w:lvl>
    <w:lvl w:ilvl="6">
      <w:numFmt w:val="bullet"/>
      <w:lvlText w:val="•"/>
      <w:lvlJc w:val="left"/>
      <w:pPr>
        <w:ind w:left="5465" w:hanging="720"/>
      </w:pPr>
    </w:lvl>
    <w:lvl w:ilvl="7">
      <w:numFmt w:val="bullet"/>
      <w:lvlText w:val="•"/>
      <w:lvlJc w:val="left"/>
      <w:pPr>
        <w:ind w:left="6236" w:hanging="720"/>
      </w:pPr>
    </w:lvl>
    <w:lvl w:ilvl="8">
      <w:numFmt w:val="bullet"/>
      <w:lvlText w:val="•"/>
      <w:lvlJc w:val="left"/>
      <w:pPr>
        <w:ind w:left="7007" w:hanging="720"/>
      </w:pPr>
    </w:lvl>
  </w:abstractNum>
  <w:abstractNum w:abstractNumId="12" w15:restartNumberingAfterBreak="0">
    <w:nsid w:val="0000040E"/>
    <w:multiLevelType w:val="multilevel"/>
    <w:tmpl w:val="00000891"/>
    <w:lvl w:ilvl="0">
      <w:start w:val="8"/>
      <w:numFmt w:val="decimal"/>
      <w:lvlText w:val="%1"/>
      <w:lvlJc w:val="left"/>
      <w:pPr>
        <w:ind w:left="840" w:hanging="720"/>
      </w:pPr>
    </w:lvl>
    <w:lvl w:ilvl="1">
      <w:numFmt w:val="decimal"/>
      <w:lvlText w:val="%1.%2"/>
      <w:lvlJc w:val="left"/>
      <w:pPr>
        <w:ind w:left="840" w:hanging="720"/>
      </w:pPr>
      <w:rPr>
        <w:b/>
        <w:bCs/>
        <w:spacing w:val="-8"/>
        <w:w w:val="100"/>
      </w:rPr>
    </w:lvl>
    <w:lvl w:ilvl="2">
      <w:numFmt w:val="bullet"/>
      <w:lvlText w:val="•"/>
      <w:lvlJc w:val="left"/>
      <w:pPr>
        <w:ind w:left="2381" w:hanging="720"/>
      </w:pPr>
    </w:lvl>
    <w:lvl w:ilvl="3">
      <w:numFmt w:val="bullet"/>
      <w:lvlText w:val="•"/>
      <w:lvlJc w:val="left"/>
      <w:pPr>
        <w:ind w:left="3152" w:hanging="720"/>
      </w:pPr>
    </w:lvl>
    <w:lvl w:ilvl="4">
      <w:numFmt w:val="bullet"/>
      <w:lvlText w:val="•"/>
      <w:lvlJc w:val="left"/>
      <w:pPr>
        <w:ind w:left="3923" w:hanging="720"/>
      </w:pPr>
    </w:lvl>
    <w:lvl w:ilvl="5">
      <w:numFmt w:val="bullet"/>
      <w:lvlText w:val="•"/>
      <w:lvlJc w:val="left"/>
      <w:pPr>
        <w:ind w:left="4694" w:hanging="720"/>
      </w:pPr>
    </w:lvl>
    <w:lvl w:ilvl="6">
      <w:numFmt w:val="bullet"/>
      <w:lvlText w:val="•"/>
      <w:lvlJc w:val="left"/>
      <w:pPr>
        <w:ind w:left="5465" w:hanging="720"/>
      </w:pPr>
    </w:lvl>
    <w:lvl w:ilvl="7">
      <w:numFmt w:val="bullet"/>
      <w:lvlText w:val="•"/>
      <w:lvlJc w:val="left"/>
      <w:pPr>
        <w:ind w:left="6236" w:hanging="720"/>
      </w:pPr>
    </w:lvl>
    <w:lvl w:ilvl="8">
      <w:numFmt w:val="bullet"/>
      <w:lvlText w:val="•"/>
      <w:lvlJc w:val="left"/>
      <w:pPr>
        <w:ind w:left="7007" w:hanging="720"/>
      </w:pPr>
    </w:lvl>
  </w:abstractNum>
  <w:abstractNum w:abstractNumId="13" w15:restartNumberingAfterBreak="0">
    <w:nsid w:val="0000040F"/>
    <w:multiLevelType w:val="multilevel"/>
    <w:tmpl w:val="00000892"/>
    <w:lvl w:ilvl="0">
      <w:start w:val="9"/>
      <w:numFmt w:val="decimal"/>
      <w:lvlText w:val="%1"/>
      <w:lvlJc w:val="left"/>
      <w:pPr>
        <w:ind w:left="840" w:hanging="720"/>
      </w:pPr>
    </w:lvl>
    <w:lvl w:ilvl="1">
      <w:numFmt w:val="decimal"/>
      <w:lvlText w:val="%1.%2"/>
      <w:lvlJc w:val="left"/>
      <w:pPr>
        <w:ind w:left="840" w:hanging="720"/>
      </w:pPr>
      <w:rPr>
        <w:b/>
        <w:bCs/>
        <w:spacing w:val="-1"/>
        <w:w w:val="100"/>
      </w:rPr>
    </w:lvl>
    <w:lvl w:ilvl="2">
      <w:numFmt w:val="bullet"/>
      <w:lvlText w:val="•"/>
      <w:lvlJc w:val="left"/>
      <w:pPr>
        <w:ind w:left="2381" w:hanging="720"/>
      </w:pPr>
    </w:lvl>
    <w:lvl w:ilvl="3">
      <w:numFmt w:val="bullet"/>
      <w:lvlText w:val="•"/>
      <w:lvlJc w:val="left"/>
      <w:pPr>
        <w:ind w:left="3152" w:hanging="720"/>
      </w:pPr>
    </w:lvl>
    <w:lvl w:ilvl="4">
      <w:numFmt w:val="bullet"/>
      <w:lvlText w:val="•"/>
      <w:lvlJc w:val="left"/>
      <w:pPr>
        <w:ind w:left="3923" w:hanging="720"/>
      </w:pPr>
    </w:lvl>
    <w:lvl w:ilvl="5">
      <w:numFmt w:val="bullet"/>
      <w:lvlText w:val="•"/>
      <w:lvlJc w:val="left"/>
      <w:pPr>
        <w:ind w:left="4694" w:hanging="720"/>
      </w:pPr>
    </w:lvl>
    <w:lvl w:ilvl="6">
      <w:numFmt w:val="bullet"/>
      <w:lvlText w:val="•"/>
      <w:lvlJc w:val="left"/>
      <w:pPr>
        <w:ind w:left="5465" w:hanging="720"/>
      </w:pPr>
    </w:lvl>
    <w:lvl w:ilvl="7">
      <w:numFmt w:val="bullet"/>
      <w:lvlText w:val="•"/>
      <w:lvlJc w:val="left"/>
      <w:pPr>
        <w:ind w:left="6236" w:hanging="720"/>
      </w:pPr>
    </w:lvl>
    <w:lvl w:ilvl="8">
      <w:numFmt w:val="bullet"/>
      <w:lvlText w:val="•"/>
      <w:lvlJc w:val="left"/>
      <w:pPr>
        <w:ind w:left="7007" w:hanging="720"/>
      </w:pPr>
    </w:lvl>
  </w:abstractNum>
  <w:abstractNum w:abstractNumId="14" w15:restartNumberingAfterBreak="0">
    <w:nsid w:val="00000410"/>
    <w:multiLevelType w:val="multilevel"/>
    <w:tmpl w:val="00000893"/>
    <w:lvl w:ilvl="0">
      <w:start w:val="10"/>
      <w:numFmt w:val="decimal"/>
      <w:lvlText w:val="%1"/>
      <w:lvlJc w:val="left"/>
      <w:pPr>
        <w:ind w:left="840" w:hanging="720"/>
      </w:pPr>
    </w:lvl>
    <w:lvl w:ilvl="1">
      <w:numFmt w:val="decimal"/>
      <w:lvlText w:val="%1.%2"/>
      <w:lvlJc w:val="left"/>
      <w:pPr>
        <w:ind w:left="840" w:hanging="720"/>
      </w:pPr>
      <w:rPr>
        <w:b/>
        <w:bCs/>
        <w:spacing w:val="-2"/>
        <w:w w:val="100"/>
      </w:rPr>
    </w:lvl>
    <w:lvl w:ilvl="2">
      <w:numFmt w:val="bullet"/>
      <w:lvlText w:val="•"/>
      <w:lvlJc w:val="left"/>
      <w:pPr>
        <w:ind w:left="2381" w:hanging="720"/>
      </w:pPr>
    </w:lvl>
    <w:lvl w:ilvl="3">
      <w:numFmt w:val="bullet"/>
      <w:lvlText w:val="•"/>
      <w:lvlJc w:val="left"/>
      <w:pPr>
        <w:ind w:left="3152" w:hanging="720"/>
      </w:pPr>
    </w:lvl>
    <w:lvl w:ilvl="4">
      <w:numFmt w:val="bullet"/>
      <w:lvlText w:val="•"/>
      <w:lvlJc w:val="left"/>
      <w:pPr>
        <w:ind w:left="3923" w:hanging="720"/>
      </w:pPr>
    </w:lvl>
    <w:lvl w:ilvl="5">
      <w:numFmt w:val="bullet"/>
      <w:lvlText w:val="•"/>
      <w:lvlJc w:val="left"/>
      <w:pPr>
        <w:ind w:left="4694" w:hanging="720"/>
      </w:pPr>
    </w:lvl>
    <w:lvl w:ilvl="6">
      <w:numFmt w:val="bullet"/>
      <w:lvlText w:val="•"/>
      <w:lvlJc w:val="left"/>
      <w:pPr>
        <w:ind w:left="5465" w:hanging="720"/>
      </w:pPr>
    </w:lvl>
    <w:lvl w:ilvl="7">
      <w:numFmt w:val="bullet"/>
      <w:lvlText w:val="•"/>
      <w:lvlJc w:val="left"/>
      <w:pPr>
        <w:ind w:left="6236" w:hanging="720"/>
      </w:pPr>
    </w:lvl>
    <w:lvl w:ilvl="8">
      <w:numFmt w:val="bullet"/>
      <w:lvlText w:val="•"/>
      <w:lvlJc w:val="left"/>
      <w:pPr>
        <w:ind w:left="7007" w:hanging="720"/>
      </w:pPr>
    </w:lvl>
  </w:abstractNum>
  <w:abstractNum w:abstractNumId="15" w15:restartNumberingAfterBreak="0">
    <w:nsid w:val="00000411"/>
    <w:multiLevelType w:val="multilevel"/>
    <w:tmpl w:val="00000894"/>
    <w:lvl w:ilvl="0">
      <w:start w:val="11"/>
      <w:numFmt w:val="decimal"/>
      <w:lvlText w:val="%1"/>
      <w:lvlJc w:val="left"/>
      <w:pPr>
        <w:ind w:left="840" w:hanging="720"/>
      </w:pPr>
    </w:lvl>
    <w:lvl w:ilvl="1">
      <w:numFmt w:val="decimal"/>
      <w:lvlText w:val="%1.%2"/>
      <w:lvlJc w:val="left"/>
      <w:pPr>
        <w:ind w:left="840" w:hanging="720"/>
      </w:pPr>
      <w:rPr>
        <w:b/>
        <w:bCs/>
        <w:spacing w:val="-1"/>
        <w:w w:val="100"/>
      </w:rPr>
    </w:lvl>
    <w:lvl w:ilvl="2">
      <w:numFmt w:val="bullet"/>
      <w:lvlText w:val="•"/>
      <w:lvlJc w:val="left"/>
      <w:pPr>
        <w:ind w:left="2381" w:hanging="720"/>
      </w:pPr>
    </w:lvl>
    <w:lvl w:ilvl="3">
      <w:numFmt w:val="bullet"/>
      <w:lvlText w:val="•"/>
      <w:lvlJc w:val="left"/>
      <w:pPr>
        <w:ind w:left="3152" w:hanging="720"/>
      </w:pPr>
    </w:lvl>
    <w:lvl w:ilvl="4">
      <w:numFmt w:val="bullet"/>
      <w:lvlText w:val="•"/>
      <w:lvlJc w:val="left"/>
      <w:pPr>
        <w:ind w:left="3923" w:hanging="720"/>
      </w:pPr>
    </w:lvl>
    <w:lvl w:ilvl="5">
      <w:numFmt w:val="bullet"/>
      <w:lvlText w:val="•"/>
      <w:lvlJc w:val="left"/>
      <w:pPr>
        <w:ind w:left="4694" w:hanging="720"/>
      </w:pPr>
    </w:lvl>
    <w:lvl w:ilvl="6">
      <w:numFmt w:val="bullet"/>
      <w:lvlText w:val="•"/>
      <w:lvlJc w:val="left"/>
      <w:pPr>
        <w:ind w:left="5465" w:hanging="720"/>
      </w:pPr>
    </w:lvl>
    <w:lvl w:ilvl="7">
      <w:numFmt w:val="bullet"/>
      <w:lvlText w:val="•"/>
      <w:lvlJc w:val="left"/>
      <w:pPr>
        <w:ind w:left="6236" w:hanging="720"/>
      </w:pPr>
    </w:lvl>
    <w:lvl w:ilvl="8">
      <w:numFmt w:val="bullet"/>
      <w:lvlText w:val="•"/>
      <w:lvlJc w:val="left"/>
      <w:pPr>
        <w:ind w:left="7007" w:hanging="720"/>
      </w:pPr>
    </w:lvl>
  </w:abstractNum>
  <w:abstractNum w:abstractNumId="16" w15:restartNumberingAfterBreak="0">
    <w:nsid w:val="00000412"/>
    <w:multiLevelType w:val="multilevel"/>
    <w:tmpl w:val="00000895"/>
    <w:lvl w:ilvl="0">
      <w:start w:val="1"/>
      <w:numFmt w:val="decimal"/>
      <w:lvlText w:val="%1"/>
      <w:lvlJc w:val="left"/>
      <w:pPr>
        <w:ind w:left="840" w:hanging="720"/>
      </w:pPr>
    </w:lvl>
    <w:lvl w:ilvl="1">
      <w:numFmt w:val="decimal"/>
      <w:lvlText w:val="%1.%2"/>
      <w:lvlJc w:val="left"/>
      <w:pPr>
        <w:ind w:left="840" w:hanging="720"/>
      </w:pPr>
      <w:rPr>
        <w:b/>
        <w:bCs/>
        <w:spacing w:val="-7"/>
        <w:w w:val="100"/>
      </w:rPr>
    </w:lvl>
    <w:lvl w:ilvl="2">
      <w:numFmt w:val="bullet"/>
      <w:lvlText w:val=""/>
      <w:lvlJc w:val="left"/>
      <w:pPr>
        <w:ind w:left="1560" w:hanging="720"/>
      </w:pPr>
      <w:rPr>
        <w:rFonts w:ascii="Symbol" w:hAnsi="Symbol" w:cs="Symbol"/>
        <w:b w:val="0"/>
        <w:bCs w:val="0"/>
        <w:w w:val="100"/>
        <w:sz w:val="24"/>
        <w:szCs w:val="24"/>
      </w:rPr>
    </w:lvl>
    <w:lvl w:ilvl="3">
      <w:numFmt w:val="bullet"/>
      <w:lvlText w:val="•"/>
      <w:lvlJc w:val="left"/>
      <w:pPr>
        <w:ind w:left="3113" w:hanging="720"/>
      </w:pPr>
    </w:lvl>
    <w:lvl w:ilvl="4">
      <w:numFmt w:val="bullet"/>
      <w:lvlText w:val="•"/>
      <w:lvlJc w:val="left"/>
      <w:pPr>
        <w:ind w:left="3889" w:hanging="720"/>
      </w:pPr>
    </w:lvl>
    <w:lvl w:ilvl="5">
      <w:numFmt w:val="bullet"/>
      <w:lvlText w:val="•"/>
      <w:lvlJc w:val="left"/>
      <w:pPr>
        <w:ind w:left="4666" w:hanging="720"/>
      </w:pPr>
    </w:lvl>
    <w:lvl w:ilvl="6">
      <w:numFmt w:val="bullet"/>
      <w:lvlText w:val="•"/>
      <w:lvlJc w:val="left"/>
      <w:pPr>
        <w:ind w:left="5442" w:hanging="720"/>
      </w:pPr>
    </w:lvl>
    <w:lvl w:ilvl="7">
      <w:numFmt w:val="bullet"/>
      <w:lvlText w:val="•"/>
      <w:lvlJc w:val="left"/>
      <w:pPr>
        <w:ind w:left="6219" w:hanging="720"/>
      </w:pPr>
    </w:lvl>
    <w:lvl w:ilvl="8">
      <w:numFmt w:val="bullet"/>
      <w:lvlText w:val="•"/>
      <w:lvlJc w:val="left"/>
      <w:pPr>
        <w:ind w:left="6995" w:hanging="720"/>
      </w:pPr>
    </w:lvl>
  </w:abstractNum>
  <w:abstractNum w:abstractNumId="17" w15:restartNumberingAfterBreak="0">
    <w:nsid w:val="00000413"/>
    <w:multiLevelType w:val="multilevel"/>
    <w:tmpl w:val="00000896"/>
    <w:lvl w:ilvl="0">
      <w:start w:val="2"/>
      <w:numFmt w:val="decimal"/>
      <w:lvlText w:val="%1"/>
      <w:lvlJc w:val="left"/>
      <w:pPr>
        <w:ind w:left="840" w:hanging="720"/>
      </w:pPr>
    </w:lvl>
    <w:lvl w:ilvl="1">
      <w:numFmt w:val="decimal"/>
      <w:lvlText w:val="%1.%2"/>
      <w:lvlJc w:val="left"/>
      <w:pPr>
        <w:ind w:left="840" w:hanging="720"/>
      </w:pPr>
      <w:rPr>
        <w:b/>
        <w:bCs/>
        <w:spacing w:val="-7"/>
        <w:w w:val="100"/>
      </w:rPr>
    </w:lvl>
    <w:lvl w:ilvl="2">
      <w:numFmt w:val="bullet"/>
      <w:lvlText w:val="•"/>
      <w:lvlJc w:val="left"/>
      <w:pPr>
        <w:ind w:left="2381" w:hanging="720"/>
      </w:pPr>
    </w:lvl>
    <w:lvl w:ilvl="3">
      <w:numFmt w:val="bullet"/>
      <w:lvlText w:val="•"/>
      <w:lvlJc w:val="left"/>
      <w:pPr>
        <w:ind w:left="3152" w:hanging="720"/>
      </w:pPr>
    </w:lvl>
    <w:lvl w:ilvl="4">
      <w:numFmt w:val="bullet"/>
      <w:lvlText w:val="•"/>
      <w:lvlJc w:val="left"/>
      <w:pPr>
        <w:ind w:left="3923" w:hanging="720"/>
      </w:pPr>
    </w:lvl>
    <w:lvl w:ilvl="5">
      <w:numFmt w:val="bullet"/>
      <w:lvlText w:val="•"/>
      <w:lvlJc w:val="left"/>
      <w:pPr>
        <w:ind w:left="4694" w:hanging="720"/>
      </w:pPr>
    </w:lvl>
    <w:lvl w:ilvl="6">
      <w:numFmt w:val="bullet"/>
      <w:lvlText w:val="•"/>
      <w:lvlJc w:val="left"/>
      <w:pPr>
        <w:ind w:left="5465" w:hanging="720"/>
      </w:pPr>
    </w:lvl>
    <w:lvl w:ilvl="7">
      <w:numFmt w:val="bullet"/>
      <w:lvlText w:val="•"/>
      <w:lvlJc w:val="left"/>
      <w:pPr>
        <w:ind w:left="6236" w:hanging="720"/>
      </w:pPr>
    </w:lvl>
    <w:lvl w:ilvl="8">
      <w:numFmt w:val="bullet"/>
      <w:lvlText w:val="•"/>
      <w:lvlJc w:val="left"/>
      <w:pPr>
        <w:ind w:left="7007" w:hanging="720"/>
      </w:pPr>
    </w:lvl>
  </w:abstractNum>
  <w:abstractNum w:abstractNumId="18" w15:restartNumberingAfterBreak="0">
    <w:nsid w:val="00000414"/>
    <w:multiLevelType w:val="multilevel"/>
    <w:tmpl w:val="00000897"/>
    <w:lvl w:ilvl="0">
      <w:start w:val="3"/>
      <w:numFmt w:val="decimal"/>
      <w:lvlText w:val="%1"/>
      <w:lvlJc w:val="left"/>
      <w:pPr>
        <w:ind w:left="840" w:hanging="720"/>
      </w:pPr>
    </w:lvl>
    <w:lvl w:ilvl="1">
      <w:numFmt w:val="decimal"/>
      <w:lvlText w:val="%1.%2"/>
      <w:lvlJc w:val="left"/>
      <w:pPr>
        <w:ind w:left="840" w:hanging="720"/>
      </w:pPr>
      <w:rPr>
        <w:b/>
        <w:bCs/>
        <w:spacing w:val="-6"/>
        <w:w w:val="100"/>
      </w:rPr>
    </w:lvl>
    <w:lvl w:ilvl="2">
      <w:numFmt w:val="bullet"/>
      <w:lvlText w:val=""/>
      <w:lvlJc w:val="left"/>
      <w:pPr>
        <w:ind w:left="1560" w:hanging="720"/>
      </w:pPr>
      <w:rPr>
        <w:rFonts w:ascii="Symbol" w:hAnsi="Symbol" w:cs="Symbol"/>
        <w:b w:val="0"/>
        <w:bCs w:val="0"/>
        <w:w w:val="100"/>
        <w:sz w:val="24"/>
        <w:szCs w:val="24"/>
      </w:rPr>
    </w:lvl>
    <w:lvl w:ilvl="3">
      <w:numFmt w:val="bullet"/>
      <w:lvlText w:val="•"/>
      <w:lvlJc w:val="left"/>
      <w:pPr>
        <w:ind w:left="2433" w:hanging="720"/>
      </w:pPr>
    </w:lvl>
    <w:lvl w:ilvl="4">
      <w:numFmt w:val="bullet"/>
      <w:lvlText w:val="•"/>
      <w:lvlJc w:val="left"/>
      <w:pPr>
        <w:ind w:left="3307" w:hanging="720"/>
      </w:pPr>
    </w:lvl>
    <w:lvl w:ilvl="5">
      <w:numFmt w:val="bullet"/>
      <w:lvlText w:val="•"/>
      <w:lvlJc w:val="left"/>
      <w:pPr>
        <w:ind w:left="4180" w:hanging="720"/>
      </w:pPr>
    </w:lvl>
    <w:lvl w:ilvl="6">
      <w:numFmt w:val="bullet"/>
      <w:lvlText w:val="•"/>
      <w:lvlJc w:val="left"/>
      <w:pPr>
        <w:ind w:left="5054" w:hanging="720"/>
      </w:pPr>
    </w:lvl>
    <w:lvl w:ilvl="7">
      <w:numFmt w:val="bullet"/>
      <w:lvlText w:val="•"/>
      <w:lvlJc w:val="left"/>
      <w:pPr>
        <w:ind w:left="5928" w:hanging="720"/>
      </w:pPr>
    </w:lvl>
    <w:lvl w:ilvl="8">
      <w:numFmt w:val="bullet"/>
      <w:lvlText w:val="•"/>
      <w:lvlJc w:val="left"/>
      <w:pPr>
        <w:ind w:left="6801" w:hanging="720"/>
      </w:pPr>
    </w:lvl>
  </w:abstractNum>
  <w:abstractNum w:abstractNumId="19" w15:restartNumberingAfterBreak="0">
    <w:nsid w:val="00000415"/>
    <w:multiLevelType w:val="multilevel"/>
    <w:tmpl w:val="00000898"/>
    <w:lvl w:ilvl="0">
      <w:start w:val="4"/>
      <w:numFmt w:val="decimal"/>
      <w:lvlText w:val="%1"/>
      <w:lvlJc w:val="left"/>
      <w:pPr>
        <w:ind w:left="828" w:hanging="720"/>
      </w:pPr>
    </w:lvl>
    <w:lvl w:ilvl="1">
      <w:numFmt w:val="decimal"/>
      <w:lvlText w:val="%1.%2"/>
      <w:lvlJc w:val="left"/>
      <w:pPr>
        <w:ind w:left="828" w:hanging="720"/>
      </w:pPr>
      <w:rPr>
        <w:b/>
        <w:bCs/>
        <w:spacing w:val="-4"/>
        <w:w w:val="100"/>
      </w:rPr>
    </w:lvl>
    <w:lvl w:ilvl="2">
      <w:numFmt w:val="bullet"/>
      <w:lvlText w:val=""/>
      <w:lvlJc w:val="left"/>
      <w:pPr>
        <w:ind w:left="1560" w:hanging="360"/>
      </w:pPr>
      <w:rPr>
        <w:rFonts w:ascii="Wingdings" w:hAnsi="Wingdings" w:cs="Wingdings"/>
        <w:b w:val="0"/>
        <w:bCs w:val="0"/>
        <w:w w:val="100"/>
        <w:sz w:val="24"/>
        <w:szCs w:val="24"/>
      </w:rPr>
    </w:lvl>
    <w:lvl w:ilvl="3">
      <w:numFmt w:val="bullet"/>
      <w:lvlText w:val="•"/>
      <w:lvlJc w:val="left"/>
      <w:pPr>
        <w:ind w:left="3113" w:hanging="360"/>
      </w:pPr>
    </w:lvl>
    <w:lvl w:ilvl="4">
      <w:numFmt w:val="bullet"/>
      <w:lvlText w:val="•"/>
      <w:lvlJc w:val="left"/>
      <w:pPr>
        <w:ind w:left="3889" w:hanging="360"/>
      </w:pPr>
    </w:lvl>
    <w:lvl w:ilvl="5">
      <w:numFmt w:val="bullet"/>
      <w:lvlText w:val="•"/>
      <w:lvlJc w:val="left"/>
      <w:pPr>
        <w:ind w:left="4666" w:hanging="360"/>
      </w:pPr>
    </w:lvl>
    <w:lvl w:ilvl="6">
      <w:numFmt w:val="bullet"/>
      <w:lvlText w:val="•"/>
      <w:lvlJc w:val="left"/>
      <w:pPr>
        <w:ind w:left="5442" w:hanging="360"/>
      </w:pPr>
    </w:lvl>
    <w:lvl w:ilvl="7">
      <w:numFmt w:val="bullet"/>
      <w:lvlText w:val="•"/>
      <w:lvlJc w:val="left"/>
      <w:pPr>
        <w:ind w:left="6219" w:hanging="360"/>
      </w:pPr>
    </w:lvl>
    <w:lvl w:ilvl="8">
      <w:numFmt w:val="bullet"/>
      <w:lvlText w:val="•"/>
      <w:lvlJc w:val="left"/>
      <w:pPr>
        <w:ind w:left="6995" w:hanging="360"/>
      </w:pPr>
    </w:lvl>
  </w:abstractNum>
  <w:abstractNum w:abstractNumId="20" w15:restartNumberingAfterBreak="0">
    <w:nsid w:val="00000416"/>
    <w:multiLevelType w:val="multilevel"/>
    <w:tmpl w:val="00000899"/>
    <w:lvl w:ilvl="0">
      <w:start w:val="5"/>
      <w:numFmt w:val="decimal"/>
      <w:lvlText w:val="%1"/>
      <w:lvlJc w:val="left"/>
      <w:pPr>
        <w:ind w:left="840" w:hanging="720"/>
      </w:pPr>
    </w:lvl>
    <w:lvl w:ilvl="1">
      <w:numFmt w:val="decimal"/>
      <w:lvlText w:val="%1.%2"/>
      <w:lvlJc w:val="left"/>
      <w:pPr>
        <w:ind w:left="840" w:hanging="720"/>
      </w:pPr>
      <w:rPr>
        <w:rFonts w:ascii="Arial" w:hAnsi="Arial" w:cs="Arial"/>
        <w:b/>
        <w:bCs/>
        <w:spacing w:val="-8"/>
        <w:w w:val="100"/>
        <w:sz w:val="24"/>
        <w:szCs w:val="24"/>
      </w:rPr>
    </w:lvl>
    <w:lvl w:ilvl="2">
      <w:start w:val="1"/>
      <w:numFmt w:val="decimal"/>
      <w:lvlText w:val="%1.%2.%3"/>
      <w:lvlJc w:val="left"/>
      <w:pPr>
        <w:ind w:left="840" w:hanging="720"/>
      </w:pPr>
      <w:rPr>
        <w:rFonts w:ascii="Arial" w:hAnsi="Arial" w:cs="Arial"/>
        <w:b w:val="0"/>
        <w:bCs w:val="0"/>
        <w:spacing w:val="-15"/>
        <w:w w:val="99"/>
        <w:sz w:val="24"/>
        <w:szCs w:val="24"/>
      </w:rPr>
    </w:lvl>
    <w:lvl w:ilvl="3">
      <w:numFmt w:val="bullet"/>
      <w:lvlText w:val=""/>
      <w:lvlJc w:val="left"/>
      <w:pPr>
        <w:ind w:left="1560" w:hanging="720"/>
      </w:pPr>
      <w:rPr>
        <w:rFonts w:ascii="Symbol" w:hAnsi="Symbol" w:cs="Symbol"/>
        <w:b w:val="0"/>
        <w:bCs w:val="0"/>
        <w:w w:val="100"/>
        <w:sz w:val="24"/>
        <w:szCs w:val="24"/>
      </w:rPr>
    </w:lvl>
    <w:lvl w:ilvl="4">
      <w:numFmt w:val="bullet"/>
      <w:lvlText w:val="•"/>
      <w:lvlJc w:val="left"/>
      <w:pPr>
        <w:ind w:left="3889" w:hanging="720"/>
      </w:pPr>
    </w:lvl>
    <w:lvl w:ilvl="5">
      <w:numFmt w:val="bullet"/>
      <w:lvlText w:val="•"/>
      <w:lvlJc w:val="left"/>
      <w:pPr>
        <w:ind w:left="4666" w:hanging="720"/>
      </w:pPr>
    </w:lvl>
    <w:lvl w:ilvl="6">
      <w:numFmt w:val="bullet"/>
      <w:lvlText w:val="•"/>
      <w:lvlJc w:val="left"/>
      <w:pPr>
        <w:ind w:left="5442" w:hanging="720"/>
      </w:pPr>
    </w:lvl>
    <w:lvl w:ilvl="7">
      <w:numFmt w:val="bullet"/>
      <w:lvlText w:val="•"/>
      <w:lvlJc w:val="left"/>
      <w:pPr>
        <w:ind w:left="6219" w:hanging="720"/>
      </w:pPr>
    </w:lvl>
    <w:lvl w:ilvl="8">
      <w:numFmt w:val="bullet"/>
      <w:lvlText w:val="•"/>
      <w:lvlJc w:val="left"/>
      <w:pPr>
        <w:ind w:left="6995" w:hanging="720"/>
      </w:pPr>
    </w:lvl>
  </w:abstractNum>
  <w:abstractNum w:abstractNumId="21" w15:restartNumberingAfterBreak="0">
    <w:nsid w:val="00000417"/>
    <w:multiLevelType w:val="multilevel"/>
    <w:tmpl w:val="0000089A"/>
    <w:lvl w:ilvl="0">
      <w:start w:val="6"/>
      <w:numFmt w:val="decimal"/>
      <w:lvlText w:val="%1"/>
      <w:lvlJc w:val="left"/>
      <w:pPr>
        <w:ind w:left="840" w:hanging="720"/>
      </w:pPr>
    </w:lvl>
    <w:lvl w:ilvl="1">
      <w:numFmt w:val="decimal"/>
      <w:lvlText w:val="%1.%2"/>
      <w:lvlJc w:val="left"/>
      <w:pPr>
        <w:ind w:left="840" w:hanging="720"/>
      </w:pPr>
      <w:rPr>
        <w:b/>
        <w:bCs/>
        <w:spacing w:val="-8"/>
        <w:w w:val="100"/>
      </w:rPr>
    </w:lvl>
    <w:lvl w:ilvl="2">
      <w:numFmt w:val="bullet"/>
      <w:lvlText w:val=""/>
      <w:lvlJc w:val="left"/>
      <w:pPr>
        <w:ind w:left="1560" w:hanging="720"/>
      </w:pPr>
      <w:rPr>
        <w:rFonts w:ascii="Symbol" w:hAnsi="Symbol" w:cs="Symbol"/>
        <w:b w:val="0"/>
        <w:bCs w:val="0"/>
        <w:w w:val="100"/>
        <w:sz w:val="24"/>
        <w:szCs w:val="24"/>
      </w:rPr>
    </w:lvl>
    <w:lvl w:ilvl="3">
      <w:numFmt w:val="bullet"/>
      <w:lvlText w:val="•"/>
      <w:lvlJc w:val="left"/>
      <w:pPr>
        <w:ind w:left="3113" w:hanging="720"/>
      </w:pPr>
    </w:lvl>
    <w:lvl w:ilvl="4">
      <w:numFmt w:val="bullet"/>
      <w:lvlText w:val="•"/>
      <w:lvlJc w:val="left"/>
      <w:pPr>
        <w:ind w:left="3889" w:hanging="720"/>
      </w:pPr>
    </w:lvl>
    <w:lvl w:ilvl="5">
      <w:numFmt w:val="bullet"/>
      <w:lvlText w:val="•"/>
      <w:lvlJc w:val="left"/>
      <w:pPr>
        <w:ind w:left="4666" w:hanging="720"/>
      </w:pPr>
    </w:lvl>
    <w:lvl w:ilvl="6">
      <w:numFmt w:val="bullet"/>
      <w:lvlText w:val="•"/>
      <w:lvlJc w:val="left"/>
      <w:pPr>
        <w:ind w:left="5442" w:hanging="720"/>
      </w:pPr>
    </w:lvl>
    <w:lvl w:ilvl="7">
      <w:numFmt w:val="bullet"/>
      <w:lvlText w:val="•"/>
      <w:lvlJc w:val="left"/>
      <w:pPr>
        <w:ind w:left="6219" w:hanging="720"/>
      </w:pPr>
    </w:lvl>
    <w:lvl w:ilvl="8">
      <w:numFmt w:val="bullet"/>
      <w:lvlText w:val="•"/>
      <w:lvlJc w:val="left"/>
      <w:pPr>
        <w:ind w:left="6995" w:hanging="720"/>
      </w:pPr>
    </w:lvl>
  </w:abstractNum>
  <w:num w:numId="1" w16cid:durableId="113184279">
    <w:abstractNumId w:val="21"/>
  </w:num>
  <w:num w:numId="2" w16cid:durableId="909660928">
    <w:abstractNumId w:val="20"/>
  </w:num>
  <w:num w:numId="3" w16cid:durableId="1708292812">
    <w:abstractNumId w:val="19"/>
  </w:num>
  <w:num w:numId="4" w16cid:durableId="692920744">
    <w:abstractNumId w:val="18"/>
  </w:num>
  <w:num w:numId="5" w16cid:durableId="1891073937">
    <w:abstractNumId w:val="17"/>
  </w:num>
  <w:num w:numId="6" w16cid:durableId="604655284">
    <w:abstractNumId w:val="16"/>
  </w:num>
  <w:num w:numId="7" w16cid:durableId="337468956">
    <w:abstractNumId w:val="15"/>
  </w:num>
  <w:num w:numId="8" w16cid:durableId="324013717">
    <w:abstractNumId w:val="14"/>
  </w:num>
  <w:num w:numId="9" w16cid:durableId="402486789">
    <w:abstractNumId w:val="13"/>
  </w:num>
  <w:num w:numId="10" w16cid:durableId="1808620979">
    <w:abstractNumId w:val="12"/>
  </w:num>
  <w:num w:numId="11" w16cid:durableId="1916937087">
    <w:abstractNumId w:val="11"/>
  </w:num>
  <w:num w:numId="12" w16cid:durableId="1933463450">
    <w:abstractNumId w:val="10"/>
  </w:num>
  <w:num w:numId="13" w16cid:durableId="463813817">
    <w:abstractNumId w:val="9"/>
  </w:num>
  <w:num w:numId="14" w16cid:durableId="1031108756">
    <w:abstractNumId w:val="8"/>
  </w:num>
  <w:num w:numId="15" w16cid:durableId="163594200">
    <w:abstractNumId w:val="7"/>
  </w:num>
  <w:num w:numId="16" w16cid:durableId="2026131666">
    <w:abstractNumId w:val="6"/>
  </w:num>
  <w:num w:numId="17" w16cid:durableId="1397782083">
    <w:abstractNumId w:val="5"/>
  </w:num>
  <w:num w:numId="18" w16cid:durableId="657419999">
    <w:abstractNumId w:val="4"/>
  </w:num>
  <w:num w:numId="19" w16cid:durableId="886181515">
    <w:abstractNumId w:val="3"/>
  </w:num>
  <w:num w:numId="20" w16cid:durableId="403574126">
    <w:abstractNumId w:val="2"/>
  </w:num>
  <w:num w:numId="21" w16cid:durableId="1647470694">
    <w:abstractNumId w:val="1"/>
  </w:num>
  <w:num w:numId="22" w16cid:durableId="176110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AE"/>
    <w:rsid w:val="0015530D"/>
    <w:rsid w:val="00183C42"/>
    <w:rsid w:val="001C7D1D"/>
    <w:rsid w:val="001D4697"/>
    <w:rsid w:val="001F1AAE"/>
    <w:rsid w:val="0025292C"/>
    <w:rsid w:val="002805CD"/>
    <w:rsid w:val="00320A78"/>
    <w:rsid w:val="00380C0B"/>
    <w:rsid w:val="003A3810"/>
    <w:rsid w:val="003A738D"/>
    <w:rsid w:val="003F67B8"/>
    <w:rsid w:val="0041645C"/>
    <w:rsid w:val="004C5CDA"/>
    <w:rsid w:val="00592D8F"/>
    <w:rsid w:val="006358A4"/>
    <w:rsid w:val="006A21FB"/>
    <w:rsid w:val="006E1098"/>
    <w:rsid w:val="006F44D7"/>
    <w:rsid w:val="007B11D2"/>
    <w:rsid w:val="008516CE"/>
    <w:rsid w:val="00973407"/>
    <w:rsid w:val="009C5F34"/>
    <w:rsid w:val="00A3271B"/>
    <w:rsid w:val="00A66023"/>
    <w:rsid w:val="00A7265D"/>
    <w:rsid w:val="00A851A8"/>
    <w:rsid w:val="00A96909"/>
    <w:rsid w:val="00B23C00"/>
    <w:rsid w:val="00B25B46"/>
    <w:rsid w:val="00BB2F3C"/>
    <w:rsid w:val="00BE2ED4"/>
    <w:rsid w:val="00D244D7"/>
    <w:rsid w:val="00D2753F"/>
    <w:rsid w:val="00E015D2"/>
    <w:rsid w:val="00EB03C2"/>
    <w:rsid w:val="00F810AB"/>
    <w:rsid w:val="00F972CE"/>
    <w:rsid w:val="00FB156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B2B3B"/>
  <w15:chartTrackingRefBased/>
  <w15:docId w15:val="{9D257272-3E6F-0248-881D-589616C4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60" w:line="413" w:lineRule="exact"/>
      <w:ind w:left="1006"/>
      <w:outlineLvl w:val="0"/>
    </w:pPr>
    <w:rPr>
      <w:b/>
      <w:bCs/>
      <w:sz w:val="36"/>
      <w:szCs w:val="36"/>
    </w:rPr>
  </w:style>
  <w:style w:type="paragraph" w:styleId="Heading2">
    <w:name w:val="heading 2"/>
    <w:basedOn w:val="Normal"/>
    <w:next w:val="Normal"/>
    <w:link w:val="Heading2Char"/>
    <w:uiPriority w:val="1"/>
    <w:qFormat/>
    <w:pPr>
      <w:ind w:left="160"/>
      <w:outlineLvl w:val="1"/>
    </w:pPr>
    <w:rPr>
      <w:b/>
      <w:bCs/>
      <w:sz w:val="28"/>
      <w:szCs w:val="28"/>
    </w:rPr>
  </w:style>
  <w:style w:type="paragraph" w:styleId="Heading3">
    <w:name w:val="heading 3"/>
    <w:basedOn w:val="Normal"/>
    <w:next w:val="Normal"/>
    <w:link w:val="Heading3Char"/>
    <w:uiPriority w:val="1"/>
    <w:qFormat/>
    <w:pPr>
      <w:spacing w:before="92"/>
      <w:ind w:left="200"/>
      <w:outlineLvl w:val="2"/>
    </w:pPr>
    <w:rPr>
      <w:b/>
      <w:bCs/>
      <w:i/>
      <w:iCs/>
      <w:sz w:val="28"/>
      <w:szCs w:val="28"/>
    </w:rPr>
  </w:style>
  <w:style w:type="paragraph" w:styleId="Heading4">
    <w:name w:val="heading 4"/>
    <w:basedOn w:val="Normal"/>
    <w:next w:val="Normal"/>
    <w:link w:val="Heading4Char"/>
    <w:uiPriority w:val="1"/>
    <w:qFormat/>
    <w:pPr>
      <w:ind w:left="8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b/>
      <w:bCs/>
      <w:sz w:val="28"/>
      <w:szCs w:val="28"/>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ind w:left="103"/>
    </w:pPr>
  </w:style>
  <w:style w:type="character" w:styleId="Hyperlink">
    <w:name w:val="Hyperlink"/>
    <w:uiPriority w:val="99"/>
    <w:unhideWhenUsed/>
    <w:rsid w:val="00A851A8"/>
    <w:rPr>
      <w:color w:val="0563C1"/>
      <w:u w:val="single"/>
    </w:rPr>
  </w:style>
  <w:style w:type="character" w:styleId="CommentReference">
    <w:name w:val="annotation reference"/>
    <w:uiPriority w:val="99"/>
    <w:semiHidden/>
    <w:unhideWhenUsed/>
    <w:rsid w:val="0041645C"/>
    <w:rPr>
      <w:sz w:val="16"/>
      <w:szCs w:val="16"/>
    </w:rPr>
  </w:style>
  <w:style w:type="paragraph" w:styleId="CommentText">
    <w:name w:val="annotation text"/>
    <w:basedOn w:val="Normal"/>
    <w:link w:val="CommentTextChar"/>
    <w:uiPriority w:val="99"/>
    <w:unhideWhenUsed/>
    <w:rsid w:val="0041645C"/>
    <w:rPr>
      <w:sz w:val="20"/>
      <w:szCs w:val="20"/>
    </w:rPr>
  </w:style>
  <w:style w:type="character" w:customStyle="1" w:styleId="CommentTextChar">
    <w:name w:val="Comment Text Char"/>
    <w:link w:val="CommentText"/>
    <w:uiPriority w:val="99"/>
    <w:rsid w:val="0041645C"/>
    <w:rPr>
      <w:rFonts w:ascii="Arial" w:hAnsi="Arial" w:cs="Arial"/>
    </w:rPr>
  </w:style>
  <w:style w:type="paragraph" w:styleId="CommentSubject">
    <w:name w:val="annotation subject"/>
    <w:basedOn w:val="CommentText"/>
    <w:next w:val="CommentText"/>
    <w:link w:val="CommentSubjectChar"/>
    <w:uiPriority w:val="99"/>
    <w:semiHidden/>
    <w:unhideWhenUsed/>
    <w:rsid w:val="0041645C"/>
    <w:rPr>
      <w:b/>
      <w:bCs/>
    </w:rPr>
  </w:style>
  <w:style w:type="character" w:customStyle="1" w:styleId="CommentSubjectChar">
    <w:name w:val="Comment Subject Char"/>
    <w:link w:val="CommentSubject"/>
    <w:uiPriority w:val="99"/>
    <w:semiHidden/>
    <w:rsid w:val="0041645C"/>
    <w:rPr>
      <w:rFonts w:ascii="Arial" w:hAnsi="Arial" w:cs="Arial"/>
      <w:b/>
      <w:bCs/>
    </w:rPr>
  </w:style>
  <w:style w:type="paragraph" w:styleId="Revision">
    <w:name w:val="Revision"/>
    <w:hidden/>
    <w:uiPriority w:val="99"/>
    <w:semiHidden/>
    <w:rsid w:val="001C7D1D"/>
    <w:rPr>
      <w:rFonts w:ascii="Arial" w:hAnsi="Arial" w:cs="Arial"/>
      <w:sz w:val="24"/>
      <w:szCs w:val="24"/>
    </w:rPr>
  </w:style>
  <w:style w:type="character" w:styleId="UnresolvedMention">
    <w:name w:val="Unresolved Mention"/>
    <w:uiPriority w:val="99"/>
    <w:semiHidden/>
    <w:unhideWhenUsed/>
    <w:rsid w:val="006F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andrew-wood@tamworth.gov.uk"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rob-barnes@tamworth.gov.uk"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9A999.6B347270" TargetMode="External"/><Relationship Id="rId24" Type="http://schemas.openxmlformats.org/officeDocument/2006/relationships/hyperlink" Target="mailto:tony-goodwin@tamworth.gov.uk"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20andrew-barratt@tamworth.gov.uk" TargetMode="Externa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mailto:andrea-isaac@tamworth.gov.uk" TargetMode="External"/><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7618</Words>
  <Characters>43424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TAMWORTH BOROUGH COUNCIL</vt:lpstr>
    </vt:vector>
  </TitlesOfParts>
  <Company/>
  <LinksUpToDate>false</LinksUpToDate>
  <CharactersWithSpaces>50941</CharactersWithSpaces>
  <SharedDoc>false</SharedDoc>
  <HLinks>
    <vt:vector size="36" baseType="variant">
      <vt:variant>
        <vt:i4>3080217</vt:i4>
      </vt:variant>
      <vt:variant>
        <vt:i4>18</vt:i4>
      </vt:variant>
      <vt:variant>
        <vt:i4>0</vt:i4>
      </vt:variant>
      <vt:variant>
        <vt:i4>5</vt:i4>
      </vt:variant>
      <vt:variant>
        <vt:lpwstr>mailto:rob-barnes@tamworth.gov.uk</vt:lpwstr>
      </vt:variant>
      <vt:variant>
        <vt:lpwstr/>
      </vt:variant>
      <vt:variant>
        <vt:i4>2031648</vt:i4>
      </vt:variant>
      <vt:variant>
        <vt:i4>15</vt:i4>
      </vt:variant>
      <vt:variant>
        <vt:i4>0</vt:i4>
      </vt:variant>
      <vt:variant>
        <vt:i4>5</vt:i4>
      </vt:variant>
      <vt:variant>
        <vt:lpwstr>mailto:tony-goodwin@tamworth.gov.uk</vt:lpwstr>
      </vt:variant>
      <vt:variant>
        <vt:lpwstr/>
      </vt:variant>
      <vt:variant>
        <vt:i4>6815836</vt:i4>
      </vt:variant>
      <vt:variant>
        <vt:i4>12</vt:i4>
      </vt:variant>
      <vt:variant>
        <vt:i4>0</vt:i4>
      </vt:variant>
      <vt:variant>
        <vt:i4>5</vt:i4>
      </vt:variant>
      <vt:variant>
        <vt:lpwstr>mailto::%20andrew-barratt@tamworth.gov.uk</vt:lpwstr>
      </vt:variant>
      <vt:variant>
        <vt:lpwstr/>
      </vt:variant>
      <vt:variant>
        <vt:i4>1376305</vt:i4>
      </vt:variant>
      <vt:variant>
        <vt:i4>9</vt:i4>
      </vt:variant>
      <vt:variant>
        <vt:i4>0</vt:i4>
      </vt:variant>
      <vt:variant>
        <vt:i4>5</vt:i4>
      </vt:variant>
      <vt:variant>
        <vt:lpwstr>mailto:andrea-isaac@tamworth.gov.uk</vt:lpwstr>
      </vt:variant>
      <vt:variant>
        <vt:lpwstr/>
      </vt:variant>
      <vt:variant>
        <vt:i4>2228241</vt:i4>
      </vt:variant>
      <vt:variant>
        <vt:i4>6</vt:i4>
      </vt:variant>
      <vt:variant>
        <vt:i4>0</vt:i4>
      </vt:variant>
      <vt:variant>
        <vt:i4>5</vt:i4>
      </vt:variant>
      <vt:variant>
        <vt:lpwstr>mailto:andrew-wood@tamworth.gov.uk</vt:lpwstr>
      </vt:variant>
      <vt:variant>
        <vt:lpwstr/>
      </vt:variant>
      <vt:variant>
        <vt:i4>2293833</vt:i4>
      </vt:variant>
      <vt:variant>
        <vt:i4>6122</vt:i4>
      </vt:variant>
      <vt:variant>
        <vt:i4>1028</vt:i4>
      </vt:variant>
      <vt:variant>
        <vt:i4>1</vt:i4>
      </vt:variant>
      <vt:variant>
        <vt:lpwstr>cid:image001.jpg@01D9A999.6B347270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TAMWORTH BOROUGH COUNCIL</dc:title>
  <dc:subject/>
  <dc:creator>Sharon Landers</dc:creator>
  <cp:keywords/>
  <dc:description/>
  <cp:lastModifiedBy>Toone, Anna</cp:lastModifiedBy>
  <cp:revision>3</cp:revision>
  <cp:lastPrinted>1601-01-01T00:00:00Z</cp:lastPrinted>
  <dcterms:created xsi:type="dcterms:W3CDTF">2024-06-06T21:12:00Z</dcterms:created>
  <dcterms:modified xsi:type="dcterms:W3CDTF">2024-06-06T21:16:00Z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